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FA6C" w14:textId="7777777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bookmarkStart w:id="0" w:name="_GoBack"/>
      <w:bookmarkEnd w:id="0"/>
      <w:r w:rsidRPr="00E52107">
        <w:rPr>
          <w:bCs/>
        </w:rPr>
        <w:t>Приложение 1</w:t>
      </w:r>
    </w:p>
    <w:p w14:paraId="6F2AE9E8" w14:textId="7777777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E52107">
        <w:rPr>
          <w:bCs/>
        </w:rPr>
        <w:t>к постановлению Администрации</w:t>
      </w:r>
    </w:p>
    <w:p w14:paraId="5C5C600B" w14:textId="7777777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E52107">
        <w:rPr>
          <w:bCs/>
        </w:rPr>
        <w:t>Балахнинского муниципального округа</w:t>
      </w:r>
    </w:p>
    <w:p w14:paraId="5EDD5C16" w14:textId="7777777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E52107">
        <w:rPr>
          <w:bCs/>
        </w:rPr>
        <w:t>Нижегородской области</w:t>
      </w:r>
    </w:p>
    <w:p w14:paraId="6D22ACE1" w14:textId="09877F4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E52107">
        <w:rPr>
          <w:bCs/>
        </w:rPr>
        <w:t xml:space="preserve">от </w:t>
      </w:r>
      <w:r w:rsidR="00772334">
        <w:rPr>
          <w:bCs/>
        </w:rPr>
        <w:t>02.06.2</w:t>
      </w:r>
      <w:r w:rsidRPr="00E52107">
        <w:rPr>
          <w:bCs/>
        </w:rPr>
        <w:t>02</w:t>
      </w:r>
      <w:r>
        <w:rPr>
          <w:bCs/>
        </w:rPr>
        <w:t>6</w:t>
      </w:r>
      <w:r w:rsidRPr="00E52107">
        <w:rPr>
          <w:bCs/>
        </w:rPr>
        <w:t xml:space="preserve"> года №</w:t>
      </w:r>
      <w:r w:rsidR="00772334">
        <w:rPr>
          <w:bCs/>
        </w:rPr>
        <w:t xml:space="preserve"> 1375</w:t>
      </w:r>
    </w:p>
    <w:p w14:paraId="664F1B5D" w14:textId="77777777" w:rsidR="00AE19AC" w:rsidRPr="00E52107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</w:p>
    <w:p w14:paraId="03D9A0B8" w14:textId="77777777" w:rsidR="00AE19AC" w:rsidRPr="00E52107" w:rsidRDefault="00AE19AC" w:rsidP="00AE19AC">
      <w:pPr>
        <w:autoSpaceDE w:val="0"/>
        <w:autoSpaceDN w:val="0"/>
        <w:adjustRightInd w:val="0"/>
        <w:jc w:val="right"/>
        <w:rPr>
          <w:b/>
        </w:rPr>
      </w:pPr>
      <w:r w:rsidRPr="00E52107">
        <w:t>Таблица 1</w:t>
      </w:r>
    </w:p>
    <w:p w14:paraId="4EF775D4" w14:textId="77777777" w:rsidR="00AE19AC" w:rsidRPr="00E52107" w:rsidRDefault="00AE19AC" w:rsidP="00AE19AC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6702EB2" w14:textId="77777777" w:rsidR="00AE19AC" w:rsidRPr="00E52107" w:rsidRDefault="00AE19AC" w:rsidP="00AE19A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52107">
        <w:rPr>
          <w:b/>
          <w:szCs w:val="24"/>
        </w:rPr>
        <w:t xml:space="preserve">2.4. Перечень основных мероприятий </w:t>
      </w:r>
      <w:r w:rsidRPr="00E52107">
        <w:rPr>
          <w:b/>
          <w:bCs/>
          <w:szCs w:val="24"/>
        </w:rPr>
        <w:t>муниципальной программы</w:t>
      </w:r>
    </w:p>
    <w:p w14:paraId="18BC0CA0" w14:textId="77777777" w:rsidR="00AE19AC" w:rsidRPr="00E52107" w:rsidRDefault="00AE19AC" w:rsidP="00AE19AC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2"/>
        <w:gridCol w:w="137"/>
        <w:gridCol w:w="18"/>
        <w:gridCol w:w="546"/>
        <w:gridCol w:w="1550"/>
        <w:gridCol w:w="7"/>
        <w:gridCol w:w="9"/>
        <w:gridCol w:w="1400"/>
        <w:gridCol w:w="7"/>
        <w:gridCol w:w="9"/>
        <w:gridCol w:w="8"/>
        <w:gridCol w:w="1251"/>
        <w:gridCol w:w="7"/>
        <w:gridCol w:w="12"/>
        <w:gridCol w:w="1114"/>
        <w:gridCol w:w="7"/>
        <w:gridCol w:w="13"/>
        <w:gridCol w:w="1104"/>
        <w:gridCol w:w="9"/>
        <w:gridCol w:w="7"/>
        <w:gridCol w:w="13"/>
        <w:gridCol w:w="1113"/>
        <w:gridCol w:w="22"/>
        <w:gridCol w:w="8"/>
        <w:gridCol w:w="1105"/>
        <w:gridCol w:w="22"/>
        <w:gridCol w:w="7"/>
        <w:gridCol w:w="1250"/>
        <w:gridCol w:w="23"/>
        <w:gridCol w:w="9"/>
        <w:gridCol w:w="1101"/>
        <w:gridCol w:w="25"/>
        <w:gridCol w:w="7"/>
        <w:gridCol w:w="1243"/>
        <w:gridCol w:w="25"/>
        <w:gridCol w:w="7"/>
        <w:gridCol w:w="1248"/>
        <w:gridCol w:w="24"/>
        <w:gridCol w:w="13"/>
      </w:tblGrid>
      <w:tr w:rsidR="00AE19AC" w:rsidRPr="00E52107" w14:paraId="3FB2B80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013D25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546" w:type="dxa"/>
            <w:vMerge w:val="restart"/>
            <w:hideMark/>
          </w:tcPr>
          <w:p w14:paraId="21C7FB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0FF600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1416" w:type="dxa"/>
            <w:gridSpan w:val="3"/>
            <w:vMerge w:val="restart"/>
            <w:noWrap/>
            <w:hideMark/>
          </w:tcPr>
          <w:p w14:paraId="6B8011B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gridSpan w:val="4"/>
          </w:tcPr>
          <w:p w14:paraId="2B34EF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518" w:type="dxa"/>
            <w:gridSpan w:val="25"/>
            <w:vAlign w:val="bottom"/>
            <w:hideMark/>
          </w:tcPr>
          <w:p w14:paraId="28CF9C7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E52107">
              <w:rPr>
                <w:b/>
                <w:bCs/>
              </w:rPr>
              <w:t>тыс.руб</w:t>
            </w:r>
            <w:proofErr w:type="spellEnd"/>
            <w:r w:rsidRPr="00E52107">
              <w:rPr>
                <w:b/>
                <w:bCs/>
              </w:rPr>
              <w:t>.</w:t>
            </w:r>
          </w:p>
        </w:tc>
      </w:tr>
      <w:tr w:rsidR="00AE19AC" w:rsidRPr="00E52107" w14:paraId="2410420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64BD2B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65DFAA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095DE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  <w:hideMark/>
          </w:tcPr>
          <w:p w14:paraId="2088EF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noWrap/>
            <w:hideMark/>
          </w:tcPr>
          <w:p w14:paraId="4051D39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2021</w:t>
            </w:r>
          </w:p>
        </w:tc>
        <w:tc>
          <w:tcPr>
            <w:tcW w:w="1133" w:type="dxa"/>
            <w:gridSpan w:val="3"/>
            <w:noWrap/>
            <w:hideMark/>
          </w:tcPr>
          <w:p w14:paraId="1E2E0C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2022</w:t>
            </w:r>
          </w:p>
        </w:tc>
        <w:tc>
          <w:tcPr>
            <w:tcW w:w="1133" w:type="dxa"/>
            <w:gridSpan w:val="4"/>
            <w:noWrap/>
            <w:hideMark/>
          </w:tcPr>
          <w:p w14:paraId="67A9797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2023</w:t>
            </w:r>
          </w:p>
        </w:tc>
        <w:tc>
          <w:tcPr>
            <w:tcW w:w="1148" w:type="dxa"/>
            <w:gridSpan w:val="3"/>
            <w:noWrap/>
            <w:hideMark/>
          </w:tcPr>
          <w:p w14:paraId="6BA535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2024</w:t>
            </w:r>
          </w:p>
        </w:tc>
        <w:tc>
          <w:tcPr>
            <w:tcW w:w="1135" w:type="dxa"/>
            <w:gridSpan w:val="3"/>
            <w:noWrap/>
            <w:hideMark/>
          </w:tcPr>
          <w:p w14:paraId="3C0FB6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2025</w:t>
            </w:r>
          </w:p>
        </w:tc>
        <w:tc>
          <w:tcPr>
            <w:tcW w:w="1280" w:type="dxa"/>
            <w:gridSpan w:val="3"/>
            <w:noWrap/>
            <w:hideMark/>
          </w:tcPr>
          <w:p w14:paraId="41D733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2026</w:t>
            </w:r>
          </w:p>
        </w:tc>
        <w:tc>
          <w:tcPr>
            <w:tcW w:w="1135" w:type="dxa"/>
            <w:gridSpan w:val="3"/>
          </w:tcPr>
          <w:p w14:paraId="77EF85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2027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3AE361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2028</w:t>
            </w:r>
          </w:p>
        </w:tc>
        <w:tc>
          <w:tcPr>
            <w:tcW w:w="1279" w:type="dxa"/>
            <w:gridSpan w:val="3"/>
            <w:hideMark/>
          </w:tcPr>
          <w:p w14:paraId="401FEE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E52107">
              <w:rPr>
                <w:b/>
                <w:bCs/>
              </w:rPr>
              <w:t>Всего</w:t>
            </w:r>
          </w:p>
        </w:tc>
      </w:tr>
      <w:tr w:rsidR="00AE19AC" w:rsidRPr="00E52107" w14:paraId="572DEEA8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1EC23BC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416" w:type="dxa"/>
            <w:gridSpan w:val="3"/>
            <w:noWrap/>
            <w:hideMark/>
          </w:tcPr>
          <w:p w14:paraId="1C7CC3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4B66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1 251 499,8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64E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1 448 588,2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64AE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08 797,9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819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1 733 605,9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4E4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sz w:val="20"/>
                <w:szCs w:val="20"/>
              </w:rPr>
              <w:t>1 851 510,8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E9A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1 890 339,1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4B36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4 136 514,4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3888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1 951 385,1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848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15 772 241,2</w:t>
            </w:r>
          </w:p>
        </w:tc>
      </w:tr>
      <w:tr w:rsidR="00AE19AC" w:rsidRPr="00E52107" w14:paraId="31583C09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829850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BE19A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510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87 347,5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60A0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58 782,4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CACF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57 641,3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D04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81 949,4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3AD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92 787,3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CDD5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94 500,4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4CA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91 829,8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FC56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89 006,1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4150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653 844,2</w:t>
            </w:r>
          </w:p>
        </w:tc>
      </w:tr>
      <w:tr w:rsidR="00AE19AC" w:rsidRPr="00E52107" w14:paraId="6DBCC530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2103F4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FC6793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4C96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788 445,1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9A5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96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625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992 458,1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4F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1 169 425,7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EFD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1 202 594,0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740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1 195 191,2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40C7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3 433 619,5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F9FA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1 248 740,4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CA2C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10 991 577,6</w:t>
            </w:r>
          </w:p>
        </w:tc>
      </w:tr>
      <w:tr w:rsidR="00AE19AC" w:rsidRPr="00E52107" w14:paraId="101E167D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DE5C5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2C4DB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901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375 707,2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792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428 702,2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8B85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458 698,5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5854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482 230,8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B9A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556 129,5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38D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600 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F71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611 065,1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6A0D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613 638,6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4B7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6 819,4</w:t>
            </w:r>
          </w:p>
        </w:tc>
      </w:tr>
      <w:tr w:rsidR="00AE19AC" w:rsidRPr="00E52107" w14:paraId="6E9AE6B1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6D517A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Подпрограмма 1 «Развитие общего образования» </w:t>
            </w:r>
          </w:p>
        </w:tc>
        <w:tc>
          <w:tcPr>
            <w:tcW w:w="1416" w:type="dxa"/>
            <w:gridSpan w:val="3"/>
            <w:noWrap/>
            <w:hideMark/>
          </w:tcPr>
          <w:p w14:paraId="69D91A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542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991 975,4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E90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1 108 615,0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E77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1 235 544,5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9B3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1 477 877,9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44E0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1 609 522,3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308D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1 626 748,7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7CC5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1 646 048,9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71F7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1 692 281,9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F2D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11 388 614,6</w:t>
            </w:r>
          </w:p>
        </w:tc>
      </w:tr>
      <w:tr w:rsidR="00AE19AC" w:rsidRPr="00E52107" w14:paraId="2EBDEC4D" w14:textId="77777777" w:rsidTr="00772334">
        <w:trPr>
          <w:trHeight w:val="616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7910F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308F3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EA27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863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29 246,7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90E2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32 874,5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BE2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54 248,5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114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64 851,1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57C5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63 963,6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243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63 242,6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7852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62 468,7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B4EE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399 094,3</w:t>
            </w:r>
          </w:p>
        </w:tc>
      </w:tr>
      <w:tr w:rsidR="00AE19AC" w:rsidRPr="00E52107" w14:paraId="310CF591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71F02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BA7B33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1E4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708 861,7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EAC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793 580,4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802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894 412,2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62F8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1 088 955,0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9469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1 159 329,3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3FA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1 151 780,2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EA1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1 155 245,8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C814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1 202 252,7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0DA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8 154 417,3</w:t>
            </w:r>
          </w:p>
        </w:tc>
      </w:tr>
      <w:tr w:rsidR="00AE19AC" w:rsidRPr="00E52107" w14:paraId="3A023A0C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9357C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40405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74F7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254 915,1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347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285 787,9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B31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308 257,8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53F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334 674,4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EF5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385 341,9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F18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411 004,9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D8F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427 560,5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0EDB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427 560,5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86F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2 835 103,0</w:t>
            </w:r>
          </w:p>
        </w:tc>
      </w:tr>
      <w:tr w:rsidR="00AE19AC" w:rsidRPr="00E52107" w14:paraId="2DF46A63" w14:textId="77777777" w:rsidTr="00772334">
        <w:trPr>
          <w:gridAfter w:val="1"/>
          <w:wAfter w:w="13" w:type="dxa"/>
          <w:trHeight w:val="562"/>
          <w:jc w:val="center"/>
        </w:trPr>
        <w:tc>
          <w:tcPr>
            <w:tcW w:w="1552" w:type="dxa"/>
            <w:vMerge w:val="restart"/>
            <w:hideMark/>
          </w:tcPr>
          <w:p w14:paraId="0279BE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1. Обеспечение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деятельности дошкольных учреждений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138AE3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2021-2028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1550" w:type="dxa"/>
            <w:vMerge w:val="restart"/>
            <w:hideMark/>
          </w:tcPr>
          <w:p w14:paraId="524528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главы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423CC46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304881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9DE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414 879,0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F04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458 007,5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B5D7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501 647,0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620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602 181,5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5F7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654 838,0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F3F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642 872,4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FB96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651 936,1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93FB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669 095,9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DB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4 595 457,4</w:t>
            </w:r>
          </w:p>
        </w:tc>
      </w:tr>
      <w:tr w:rsidR="00AE19AC" w:rsidRPr="00E52107" w14:paraId="74D0098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4A22E6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CDC235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444208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4A10B8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FE4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195E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7E6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B7B43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4A743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17AB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DECB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E01D8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7024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4579B3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C09F1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547479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36B961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6ADB4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C3A7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296 142,3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AEB9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316 692,1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31A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349 575,1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6FB8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435 198,9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B7F44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457 700,9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E5A2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433 425,1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525F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435 231,0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8CAB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452 390,8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4F3B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3 176 356,2</w:t>
            </w:r>
          </w:p>
        </w:tc>
      </w:tr>
      <w:tr w:rsidR="00AE19AC" w:rsidRPr="00E52107" w14:paraId="4EAAD893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5FEA42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90AF6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749C889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42FFB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66FF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118 736,7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017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141 315,4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B920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152 071,9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78F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166 982,6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3E5A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197 137,1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725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209 447,3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452CF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216 705,1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9B0A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216 705,1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BE91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1 419 101,2</w:t>
            </w:r>
          </w:p>
        </w:tc>
      </w:tr>
      <w:tr w:rsidR="00AE19AC" w:rsidRPr="00E52107" w14:paraId="09537C2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0B434D7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2. Обеспечение деятельности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тельных учреждений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300025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10AB73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1C8339F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076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544 330,7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131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616 203,5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472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695 080,6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747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811 582,3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DB00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877 820,6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18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914 153,0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C00A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926 569,6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2976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956 196,1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7513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6 341 936,4</w:t>
            </w:r>
          </w:p>
        </w:tc>
      </w:tr>
      <w:tr w:rsidR="00AE19AC" w:rsidRPr="00E52107" w14:paraId="6538D97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2CDCC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C3CE4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7148C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A52A55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DD246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8ED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858D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C5BF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382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6A62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0CC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7823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5F5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487,7</w:t>
            </w:r>
          </w:p>
        </w:tc>
      </w:tr>
      <w:tr w:rsidR="00AE19AC" w:rsidRPr="00E52107" w14:paraId="50BFE9E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50FB4E9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5402148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EDB33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A432F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B21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408 152,3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963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471 731,0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738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538 894,7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3E64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643 402,8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5A6C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689 615,8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C059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712 595,4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883D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715 714,2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A54D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745 340,7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9D4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4 925 446,9</w:t>
            </w:r>
          </w:p>
        </w:tc>
      </w:tr>
      <w:tr w:rsidR="00AE19AC" w:rsidRPr="00E52107" w14:paraId="015A3E7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D7D7B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1EAED3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C9A89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F9CDA9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BC6C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136 178,4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6736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144 472,5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E50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156 185,9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E165D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167 691,8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CC42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188 204,8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CBF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201 557,6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6288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210 855,4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BB866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210 855,4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DF558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1 416 001,8</w:t>
            </w:r>
          </w:p>
        </w:tc>
      </w:tr>
      <w:tr w:rsidR="00AE19AC" w:rsidRPr="00E52107" w14:paraId="6C9E58C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7E19FF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п.3. Предоставление субсидий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тельным организациям на выплату компенсации педагогическим работникам.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4675DB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326210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772EBC0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C05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1 586,9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B02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2 054,8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DC81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2 700,3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25CC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2 335,6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EBF4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3 363,3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DA17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3 915,6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96BA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3 932,8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338A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4 095,6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098B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23 984,9</w:t>
            </w:r>
          </w:p>
        </w:tc>
      </w:tr>
      <w:tr w:rsidR="00AE19AC" w:rsidRPr="00E52107" w14:paraId="27290F7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1BF9C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7ED6A5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B9D48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BFD46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E33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F4D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EFD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D18D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EC9E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51B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2D44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6E9A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DC20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ADE782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D42EC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B88D9E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C1C52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599B6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4EA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1 586,9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BB3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2 054,8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2A5D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2 700,3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DF4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2 335,6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B33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3 363,3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9075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3 915,6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BEA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3 932,8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14C7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4 095,6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0AE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23 984,9</w:t>
            </w:r>
          </w:p>
        </w:tc>
      </w:tr>
      <w:tr w:rsidR="00AE19AC" w:rsidRPr="00E52107" w14:paraId="16F32F1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B3B01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6F77CA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8E870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3DEBD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E684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88E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8756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C5BE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F62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CBB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D443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C62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92C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627D6D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  <w:hideMark/>
          </w:tcPr>
          <w:p w14:paraId="0A6177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п.4. Предоставление субсидий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тельным организациям на выплату ежемесячного денежного вознаграждения педагогическим работникам за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классное руководство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582D22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2021-2028 гг.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hideMark/>
          </w:tcPr>
          <w:p w14:paraId="56A36B6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565CD43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424634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62DC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6963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26 331,0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E7A6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28 258,6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B806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49 149,7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393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5F33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049D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D944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183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131 937,9</w:t>
            </w:r>
          </w:p>
        </w:tc>
      </w:tr>
      <w:tr w:rsidR="00AE19AC" w:rsidRPr="00E52107" w14:paraId="23DA4E7D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168F7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02D99EF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1B502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482A60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030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70A3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26 331,0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F42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28 258,6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941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49 149,7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4513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75C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331B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C13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B64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131 937,9</w:t>
            </w:r>
          </w:p>
        </w:tc>
      </w:tr>
      <w:tr w:rsidR="00AE19AC" w:rsidRPr="00E52107" w14:paraId="01B3D65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901D2D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2601B2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A19A9C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592B1C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DBA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8BC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4F2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04B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159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5D00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0FF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F01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0694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E371158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259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9840A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F43B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A237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CED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A2E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EE96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254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C69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1D9C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CF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B5D2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E46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C6F5A4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14:paraId="01A1333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п.5 </w:t>
            </w:r>
          </w:p>
          <w:p w14:paraId="20367B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</w:tcBorders>
          </w:tcPr>
          <w:p w14:paraId="651C8D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14:paraId="137307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3EF0311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1F9839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F6D3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2 980,2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E1C1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2 981,0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980C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3049,8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DBF5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221E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A943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2BB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EC8E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23B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12 123,0</w:t>
            </w:r>
          </w:p>
        </w:tc>
      </w:tr>
      <w:tr w:rsidR="00AE19AC" w:rsidRPr="00E52107" w14:paraId="30F61B4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56E71DD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7B71EA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C3744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4F544D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35DA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C97A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390C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0BE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6D4B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5FF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B81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FBA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249C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6204A6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C8182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3F86D6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2EECB0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DF0DD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6F7E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2 980,2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0B7A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2 981,0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42A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3049,8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306D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A0C3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91D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B035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5F6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864C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12 123,0</w:t>
            </w:r>
          </w:p>
        </w:tc>
      </w:tr>
      <w:tr w:rsidR="00AE19AC" w:rsidRPr="00E52107" w14:paraId="7429231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5FD3AF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7120F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6AEDCA0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3F6D7AF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4182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344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9D2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9AED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53C4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74C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D2D1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7936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FFF7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963A9E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693525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п.6 </w:t>
            </w:r>
          </w:p>
          <w:p w14:paraId="36E851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1" w:type="dxa"/>
            <w:gridSpan w:val="3"/>
            <w:vMerge w:val="restart"/>
          </w:tcPr>
          <w:p w14:paraId="099CFBA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</w:tcPr>
          <w:p w14:paraId="666FBC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67AE54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25F1DA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90E5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01B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3 037,2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58DD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4 808,2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0115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4 803,2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6A12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5D5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A5B4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B955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E1F4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12 648,6</w:t>
            </w:r>
          </w:p>
        </w:tc>
      </w:tr>
      <w:tr w:rsidR="00AE19AC" w:rsidRPr="00E52107" w14:paraId="470BB2F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7F7925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5B10B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41DB5E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12D8F6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194D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7407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2 915,7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0D89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4 615,9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1FE0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4 611,1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74C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FFA2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B57B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018B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1D2A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12 142,7</w:t>
            </w:r>
          </w:p>
        </w:tc>
      </w:tr>
      <w:tr w:rsidR="00AE19AC" w:rsidRPr="00E52107" w14:paraId="34AA766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26DD036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7D821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099721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5E84B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FB3F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8A83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9D50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192,3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ECE0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192,1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2C3E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1405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E2CE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CDC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FA99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505,9</w:t>
            </w:r>
          </w:p>
        </w:tc>
      </w:tr>
      <w:tr w:rsidR="00AE19AC" w:rsidRPr="00E52107" w14:paraId="65A7C608" w14:textId="77777777" w:rsidTr="00772334">
        <w:trPr>
          <w:gridAfter w:val="1"/>
          <w:wAfter w:w="13" w:type="dxa"/>
          <w:trHeight w:val="692"/>
          <w:jc w:val="center"/>
        </w:trPr>
        <w:tc>
          <w:tcPr>
            <w:tcW w:w="1552" w:type="dxa"/>
            <w:vMerge/>
          </w:tcPr>
          <w:p w14:paraId="0A8C1D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3C4B6BC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471B1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8C060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59A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  <w:p w14:paraId="41A5F73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AD95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1CEC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77EA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2303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C71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6219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35BF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C294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22C8D30" w14:textId="77777777" w:rsidTr="00772334">
        <w:trPr>
          <w:gridAfter w:val="1"/>
          <w:wAfter w:w="13" w:type="dxa"/>
          <w:trHeight w:val="345"/>
          <w:jc w:val="center"/>
        </w:trPr>
        <w:tc>
          <w:tcPr>
            <w:tcW w:w="1552" w:type="dxa"/>
            <w:vMerge w:val="restart"/>
          </w:tcPr>
          <w:p w14:paraId="706500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п.7 </w:t>
            </w:r>
          </w:p>
          <w:p w14:paraId="6DDD18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1" w:type="dxa"/>
            <w:gridSpan w:val="3"/>
            <w:vMerge w:val="restart"/>
          </w:tcPr>
          <w:p w14:paraId="5604F10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2024-2028 гг.</w:t>
            </w:r>
          </w:p>
        </w:tc>
        <w:tc>
          <w:tcPr>
            <w:tcW w:w="1550" w:type="dxa"/>
            <w:vMerge w:val="restart"/>
          </w:tcPr>
          <w:p w14:paraId="16A099B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2A354C4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59BC415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3A8F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6811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573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4B8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4 713,6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2C6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5 344,6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4FAE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B46F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544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81C8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10 058,2</w:t>
            </w:r>
          </w:p>
        </w:tc>
      </w:tr>
      <w:tr w:rsidR="00AE19AC" w:rsidRPr="00E52107" w14:paraId="0825A45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4231523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792BD1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210D83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1E724E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4F82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553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F501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2B4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6D66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B23E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E091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FE14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2D29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3FC07B5" w14:textId="77777777" w:rsidTr="00772334">
        <w:trPr>
          <w:gridAfter w:val="1"/>
          <w:wAfter w:w="13" w:type="dxa"/>
          <w:trHeight w:val="567"/>
          <w:jc w:val="center"/>
        </w:trPr>
        <w:tc>
          <w:tcPr>
            <w:tcW w:w="1552" w:type="dxa"/>
            <w:vMerge/>
          </w:tcPr>
          <w:p w14:paraId="271DEA3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1AEB5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6683CB7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92212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0DE3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99AE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6F3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DFB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4 713,6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6023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5 344,6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FBB3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1E0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569C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7C77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10 058,2</w:t>
            </w:r>
          </w:p>
        </w:tc>
      </w:tr>
      <w:tr w:rsidR="00AE19AC" w:rsidRPr="00E52107" w14:paraId="5122465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6C07EA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1C877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028E32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2441D2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  <w:p w14:paraId="0C3757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9FA6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  <w:p w14:paraId="5F783AB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1CE5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567C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AE90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B748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84D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AD16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FBB2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B882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9FF1FEF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2AF11D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п.8 </w:t>
            </w:r>
          </w:p>
          <w:p w14:paraId="7F0EED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Региональный проект «Педагоги и наставники»</w:t>
            </w:r>
          </w:p>
          <w:p w14:paraId="7AB340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 w:val="restart"/>
          </w:tcPr>
          <w:p w14:paraId="49CAB6F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2025-2028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0" w:type="dxa"/>
            <w:vMerge w:val="restart"/>
          </w:tcPr>
          <w:p w14:paraId="00DB0E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6EB907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4B6F6B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B280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72D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4C96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FFED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13AD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65 043,8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A8F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64 251,7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CC5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63 610,4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7E57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62 894,3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A60C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255 800,2</w:t>
            </w:r>
          </w:p>
        </w:tc>
      </w:tr>
      <w:tr w:rsidR="00AE19AC" w:rsidRPr="00E52107" w14:paraId="116BA1F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2B7900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C1F63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B3723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4D5893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4439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1788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9C53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61B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292C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64 851,1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5FDE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63 963,6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ACC2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63 242,6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5EAD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62 468,7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7C8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254 526,0</w:t>
            </w:r>
          </w:p>
        </w:tc>
      </w:tr>
      <w:tr w:rsidR="00AE19AC" w:rsidRPr="00E52107" w14:paraId="64763B47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930EA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14AE858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0645B8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3BC4F2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9A2B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458A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5A3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3853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9456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192,7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28E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288,1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342F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367,8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D018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425,6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0854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1 274,2</w:t>
            </w:r>
          </w:p>
        </w:tc>
      </w:tr>
      <w:tr w:rsidR="00AE19AC" w:rsidRPr="00E52107" w14:paraId="5DB97B9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26CCF30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1F9329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6BAD1A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6AE90B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E2F6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D15F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0DAF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CB94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BBAB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60E7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AFD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899D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182F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E3F1DD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2FC65A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п.9 </w:t>
            </w:r>
          </w:p>
          <w:p w14:paraId="679CA82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Обеспечение деятельности центров образования цифрового и гуманитарного  профилей "Точка роста"</w:t>
            </w:r>
          </w:p>
        </w:tc>
        <w:tc>
          <w:tcPr>
            <w:tcW w:w="701" w:type="dxa"/>
            <w:gridSpan w:val="3"/>
            <w:vMerge w:val="restart"/>
          </w:tcPr>
          <w:p w14:paraId="7FEB7B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2021-2028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0" w:type="dxa"/>
            <w:vMerge w:val="restart"/>
          </w:tcPr>
          <w:p w14:paraId="07E5BC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1382DC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1E4013C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43A6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0305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688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2EFD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7DB0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B7AA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1 556,0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D5F5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809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701D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4 668,0</w:t>
            </w:r>
          </w:p>
        </w:tc>
      </w:tr>
      <w:tr w:rsidR="00AE19AC" w:rsidRPr="00E52107" w14:paraId="036FE5C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16681D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3349BFB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2F4BAF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59BCF8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462A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666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687C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D6C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26E7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3FE6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94E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1651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10BD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BC09298" w14:textId="77777777" w:rsidTr="00772334">
        <w:trPr>
          <w:gridAfter w:val="1"/>
          <w:wAfter w:w="13" w:type="dxa"/>
          <w:trHeight w:val="738"/>
          <w:jc w:val="center"/>
        </w:trPr>
        <w:tc>
          <w:tcPr>
            <w:tcW w:w="1552" w:type="dxa"/>
            <w:vMerge/>
          </w:tcPr>
          <w:p w14:paraId="76CF30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57443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85C2B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301CD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93CD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F471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802E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4D3F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F92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75D7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1 556,0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0B6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35DF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8520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4 668,0</w:t>
            </w:r>
          </w:p>
        </w:tc>
      </w:tr>
      <w:tr w:rsidR="00AE19AC" w:rsidRPr="00E52107" w14:paraId="38A91B48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15C48AF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3014E7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2D00E5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166F34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EED0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79E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DAA9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BBA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8AF4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8516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329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89D1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F994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6946631" w14:textId="77777777" w:rsidTr="00772334">
        <w:trPr>
          <w:trHeight w:val="349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4A8859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Подпрограмма 2 «Развитие дополнительного образования и воспитания детей»</w:t>
            </w:r>
          </w:p>
        </w:tc>
        <w:tc>
          <w:tcPr>
            <w:tcW w:w="1416" w:type="dxa"/>
            <w:gridSpan w:val="3"/>
            <w:noWrap/>
            <w:hideMark/>
          </w:tcPr>
          <w:p w14:paraId="6BE7BD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CB4F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79 041,1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61E4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85 563,5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3468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105 915,8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59B9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116 327,5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F7F2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118 676,9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8A1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133 281,4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26D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135 183,3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072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139 772,2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32EB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913 761,7</w:t>
            </w:r>
          </w:p>
        </w:tc>
      </w:tr>
      <w:tr w:rsidR="00AE19AC" w:rsidRPr="00E52107" w14:paraId="2A98C2DD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62150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722AA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0C79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571E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05FE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BDD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E56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C47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816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EC9F2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622F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947AE9F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1785D4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19FEB4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0CA6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1 336,2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5DD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1 918,5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7A3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386,7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074A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9 229,0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826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346 ,8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3A16A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2 242,4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0D1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8315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2 234,5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A2C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19 839,7</w:t>
            </w:r>
          </w:p>
        </w:tc>
      </w:tr>
      <w:tr w:rsidR="00AE19AC" w:rsidRPr="00E52107" w14:paraId="2D6F535A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E02F84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2FBB8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4FC7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77 704,9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6DF7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83 645,0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7978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105 529,1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9BF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107 098,5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639B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118 330,1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0DE2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131 039,0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81CC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color w:val="000000" w:themeColor="text1"/>
                <w:sz w:val="20"/>
                <w:szCs w:val="20"/>
              </w:rPr>
              <w:t>133 037,7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99C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137 537,7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719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893 922,0</w:t>
            </w:r>
          </w:p>
        </w:tc>
      </w:tr>
      <w:tr w:rsidR="00AE19AC" w:rsidRPr="00E52107" w14:paraId="3B68037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22DD69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п.1. </w:t>
            </w:r>
          </w:p>
          <w:p w14:paraId="2331C4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Организация отдыха и оздоровления детей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474A79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0F1851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СПЗД,</w:t>
            </w:r>
          </w:p>
          <w:p w14:paraId="330CA8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МКУ «ЦБУО»</w:t>
            </w:r>
          </w:p>
        </w:tc>
        <w:tc>
          <w:tcPr>
            <w:tcW w:w="1416" w:type="dxa"/>
            <w:gridSpan w:val="3"/>
            <w:noWrap/>
            <w:hideMark/>
          </w:tcPr>
          <w:p w14:paraId="07A90C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320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5 196,3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E19D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4 343,1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33AD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5 214,7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4C76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5 302,5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CC4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4 832,4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498F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6 636,3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F4C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4727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6 734,5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7EC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40 405,4</w:t>
            </w:r>
          </w:p>
        </w:tc>
      </w:tr>
      <w:tr w:rsidR="00AE19AC" w:rsidRPr="00E52107" w14:paraId="5E3EFA7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205AD9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5848B77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78B2CF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ED442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9D0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D92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8C0C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65B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1F124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FAF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4F6E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0CA9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F86B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6D6433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311C4A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556861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36360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67BB1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EEC8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127,1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D238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9E19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386,7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F4F7E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345,6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96A1F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288,8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D677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2 136,3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87DB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2 145,6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4BF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2 234,5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19F3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7 749,4</w:t>
            </w:r>
          </w:p>
        </w:tc>
      </w:tr>
      <w:tr w:rsidR="00AE19AC" w:rsidRPr="00E52107" w14:paraId="03CD0BF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4DE4B5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EFCE38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6B0ADB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3054E3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CD8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5 069,2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69DD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4 258,3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10736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4 828,0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E6381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4 956,9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C313D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4 543,6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E825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4 500,0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BBE5C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2D759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4 500,0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11A0" w14:textId="77777777" w:rsidR="00AE19AC" w:rsidRPr="00E52107" w:rsidRDefault="00AE19AC" w:rsidP="00772334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rFonts w:cs="Calibri"/>
                <w:bCs/>
                <w:color w:val="000000" w:themeColor="text1"/>
                <w:sz w:val="20"/>
                <w:szCs w:val="20"/>
              </w:rPr>
              <w:t>32 656,0</w:t>
            </w:r>
          </w:p>
        </w:tc>
      </w:tr>
      <w:tr w:rsidR="00AE19AC" w:rsidRPr="00E52107" w14:paraId="133177FF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6C5162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п.2.</w:t>
            </w:r>
          </w:p>
          <w:p w14:paraId="093877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Обеспечение деятельности учреждений дополнительного образования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565646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46D124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6075A8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271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63 417,4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DC65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66 303,5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BC0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79 305,6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DDF2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90 397,0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7410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68 100,7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4DB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77 196,3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3B1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3DF9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63FF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611 898,3</w:t>
            </w:r>
          </w:p>
        </w:tc>
      </w:tr>
      <w:tr w:rsidR="00AE19AC" w:rsidRPr="00E52107" w14:paraId="451F67C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BD5361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D8A1D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6A7FE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5EA9B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88E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6AAB4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FC2B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D9BC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1AA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1C7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9424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113C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85F3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t>,0</w:t>
            </w:r>
          </w:p>
        </w:tc>
      </w:tr>
      <w:tr w:rsidR="00AE19AC" w:rsidRPr="00E52107" w14:paraId="0459DDD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0DD5F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7B1879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0AB0A8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CBF23F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2EB6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1 209,1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DAB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1 833,7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00064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BC89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8 883,4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BB8B3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9958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106,1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2D9D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98E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1D0F3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12 090,3</w:t>
            </w:r>
          </w:p>
        </w:tc>
      </w:tr>
      <w:tr w:rsidR="00AE19AC" w:rsidRPr="00E52107" w14:paraId="4C28439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6A103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A1A043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3208A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26FEB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D569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62 208,3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CA4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64 469,8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1E2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79 305,6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297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81 513,6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BB6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68 042,7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3E4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77 090,2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BD1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8F7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C07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599 808,0</w:t>
            </w:r>
          </w:p>
        </w:tc>
      </w:tr>
      <w:tr w:rsidR="00AE19AC" w:rsidRPr="00E52107" w14:paraId="7D3D3AC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3FB6A2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п.3. </w:t>
            </w:r>
          </w:p>
          <w:p w14:paraId="5C7A23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54ADC15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28DF48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18E86AF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276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10 277,4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107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14 754,6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2C0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21 248,0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9FCC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20 478,0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278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45 593,8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44D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64A5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BBF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224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260 293,2</w:t>
            </w:r>
          </w:p>
        </w:tc>
      </w:tr>
      <w:tr w:rsidR="00AE19AC" w:rsidRPr="00E52107" w14:paraId="644BE80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310428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78FB2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EBF5D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E81F7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A36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9AE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879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3BC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D513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211F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34C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  <w:p w14:paraId="372165A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68986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68DD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B967657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F11A2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728C0F3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23036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EAE5D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A128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6450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D70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2DE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2778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1144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6FC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42C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7E76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04BE4C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646E3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87FCA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97DC8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78D7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04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10 277,4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B0F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14 754,6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21 248,0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775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20 478,0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CD95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45 593,8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B8453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3F3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508E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25D8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260 293,2</w:t>
            </w:r>
          </w:p>
        </w:tc>
      </w:tr>
      <w:tr w:rsidR="00AE19AC" w:rsidRPr="00E52107" w14:paraId="0478126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0A9592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п.4. </w:t>
            </w:r>
          </w:p>
          <w:p w14:paraId="27340F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  <w:p w14:paraId="1349788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 w:val="restart"/>
          </w:tcPr>
          <w:p w14:paraId="04A174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</w:tcPr>
          <w:p w14:paraId="40EC6DE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494231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noWrap/>
          </w:tcPr>
          <w:p w14:paraId="0B6A621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0B42D8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162,3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noWrap/>
          </w:tcPr>
          <w:p w14:paraId="1E6A9C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7AF8D51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noWrap/>
          </w:tcPr>
          <w:p w14:paraId="3713694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noWrap/>
          </w:tcPr>
          <w:p w14:paraId="7EBBDE1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0843921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23473F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noWrap/>
          </w:tcPr>
          <w:p w14:paraId="7F65EE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1 164,8</w:t>
            </w:r>
          </w:p>
        </w:tc>
      </w:tr>
      <w:tr w:rsidR="00AE19AC" w:rsidRPr="00E52107" w14:paraId="4BFA15C3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0D67C9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19D743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707FB2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DFD25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238F6E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09983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C6478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566D7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756F645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4D6979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6262705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57D1F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5C1C7D2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FC0AE9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5421B6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2C61471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2AF164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9A7458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712222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58EC0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1080BA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56D7AB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440935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04D3E6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E60DBC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4DD192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311A79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58A12D8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bottom w:val="single" w:sz="4" w:space="0" w:color="auto"/>
            </w:tcBorders>
          </w:tcPr>
          <w:p w14:paraId="7DF73C0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10C7FD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63600F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773C37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5C3BCC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3" w:type="dxa"/>
            <w:gridSpan w:val="3"/>
            <w:noWrap/>
          </w:tcPr>
          <w:p w14:paraId="7D13004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162,3</w:t>
            </w:r>
          </w:p>
        </w:tc>
        <w:tc>
          <w:tcPr>
            <w:tcW w:w="1133" w:type="dxa"/>
            <w:gridSpan w:val="4"/>
            <w:noWrap/>
          </w:tcPr>
          <w:p w14:paraId="5CFD978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1133" w:type="dxa"/>
            <w:gridSpan w:val="3"/>
            <w:noWrap/>
          </w:tcPr>
          <w:p w14:paraId="07AAEE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5" w:type="dxa"/>
            <w:gridSpan w:val="3"/>
            <w:noWrap/>
          </w:tcPr>
          <w:p w14:paraId="439384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279" w:type="dxa"/>
            <w:gridSpan w:val="3"/>
            <w:noWrap/>
          </w:tcPr>
          <w:p w14:paraId="0D5C21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3" w:type="dxa"/>
            <w:gridSpan w:val="3"/>
          </w:tcPr>
          <w:p w14:paraId="226D77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5" w:type="dxa"/>
            <w:gridSpan w:val="3"/>
          </w:tcPr>
          <w:p w14:paraId="5C989E4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04" w:type="dxa"/>
            <w:gridSpan w:val="4"/>
            <w:noWrap/>
          </w:tcPr>
          <w:p w14:paraId="65FDD2B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1 164,8</w:t>
            </w:r>
          </w:p>
        </w:tc>
      </w:tr>
      <w:tr w:rsidR="00AE19AC" w:rsidRPr="00E52107" w14:paraId="1EB1BF0C" w14:textId="77777777" w:rsidTr="00772334">
        <w:trPr>
          <w:gridAfter w:val="1"/>
          <w:wAfter w:w="13" w:type="dxa"/>
          <w:trHeight w:val="371"/>
          <w:jc w:val="center"/>
        </w:trPr>
        <w:tc>
          <w:tcPr>
            <w:tcW w:w="1552" w:type="dxa"/>
            <w:vMerge w:val="restart"/>
          </w:tcPr>
          <w:p w14:paraId="2D01CA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п.5. </w:t>
            </w:r>
          </w:p>
          <w:p w14:paraId="38B5F4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сфере</w:t>
            </w:r>
          </w:p>
        </w:tc>
        <w:tc>
          <w:tcPr>
            <w:tcW w:w="701" w:type="dxa"/>
            <w:gridSpan w:val="3"/>
            <w:vMerge w:val="restart"/>
          </w:tcPr>
          <w:p w14:paraId="377CDE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2021-2028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0" w:type="dxa"/>
            <w:vMerge w:val="restart"/>
          </w:tcPr>
          <w:p w14:paraId="4C6DA46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254A0F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4"/>
            <w:noWrap/>
          </w:tcPr>
          <w:p w14:paraId="25524D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16D02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DF96B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4A9E0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424FB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69C47BE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1D170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AC5AD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1C9BC3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D05B3EE" w14:textId="77777777" w:rsidTr="00772334">
        <w:trPr>
          <w:gridAfter w:val="1"/>
          <w:wAfter w:w="13" w:type="dxa"/>
          <w:trHeight w:val="703"/>
          <w:jc w:val="center"/>
        </w:trPr>
        <w:tc>
          <w:tcPr>
            <w:tcW w:w="1552" w:type="dxa"/>
            <w:vMerge/>
            <w:tcBorders>
              <w:top w:val="nil"/>
            </w:tcBorders>
          </w:tcPr>
          <w:p w14:paraId="23FAF3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D5B20B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5C0278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5DA66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06A93D3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59D8C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81A01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8BD9F4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6D9387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4FB038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68252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0B5E8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1DA0CD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C68FDC7" w14:textId="77777777" w:rsidTr="00772334">
        <w:trPr>
          <w:gridAfter w:val="1"/>
          <w:wAfter w:w="13" w:type="dxa"/>
          <w:trHeight w:val="993"/>
          <w:jc w:val="center"/>
        </w:trPr>
        <w:tc>
          <w:tcPr>
            <w:tcW w:w="1552" w:type="dxa"/>
            <w:vMerge/>
            <w:tcBorders>
              <w:top w:val="nil"/>
            </w:tcBorders>
          </w:tcPr>
          <w:p w14:paraId="1ED490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BC591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455B61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5DAE4B1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028444D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752CE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EC3BE3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66471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76513D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5A528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C1E6D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65004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06BA84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CBF5FC5" w14:textId="77777777" w:rsidTr="00772334">
        <w:trPr>
          <w:gridAfter w:val="1"/>
          <w:wAfter w:w="13" w:type="dxa"/>
          <w:trHeight w:val="762"/>
          <w:jc w:val="center"/>
        </w:trPr>
        <w:tc>
          <w:tcPr>
            <w:tcW w:w="1552" w:type="dxa"/>
            <w:vMerge/>
            <w:tcBorders>
              <w:top w:val="nil"/>
              <w:bottom w:val="single" w:sz="4" w:space="0" w:color="auto"/>
            </w:tcBorders>
          </w:tcPr>
          <w:p w14:paraId="22DC9C5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4" w:space="0" w:color="auto"/>
            </w:tcBorders>
          </w:tcPr>
          <w:p w14:paraId="0465FE9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bottom w:val="single" w:sz="4" w:space="0" w:color="auto"/>
            </w:tcBorders>
          </w:tcPr>
          <w:p w14:paraId="57E574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18A2C8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noWrap/>
          </w:tcPr>
          <w:p w14:paraId="37FB80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noWrap/>
          </w:tcPr>
          <w:p w14:paraId="468C14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noWrap/>
          </w:tcPr>
          <w:p w14:paraId="06FB476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noWrap/>
          </w:tcPr>
          <w:p w14:paraId="70EEBF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noWrap/>
          </w:tcPr>
          <w:p w14:paraId="12416B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noWrap/>
          </w:tcPr>
          <w:p w14:paraId="72C203F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181FFC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E1CAF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noWrap/>
          </w:tcPr>
          <w:p w14:paraId="4D8FB2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A41663C" w14:textId="77777777" w:rsidTr="00772334">
        <w:trPr>
          <w:gridAfter w:val="1"/>
          <w:wAfter w:w="13" w:type="dxa"/>
          <w:trHeight w:val="65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C9D3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п.6. </w:t>
            </w:r>
          </w:p>
          <w:p w14:paraId="7DCEFA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Обеспечение функционирования модели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персонифициро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736F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2021-2028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99B0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033A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E4B29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A56DD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743A3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E9E0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4F4D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69A6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2C5C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AA42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B8813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2254006" w14:textId="77777777" w:rsidTr="00772334">
        <w:trPr>
          <w:gridAfter w:val="1"/>
          <w:wAfter w:w="13" w:type="dxa"/>
          <w:trHeight w:val="705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</w:tcPr>
          <w:p w14:paraId="59FBC41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</w:tcPr>
          <w:p w14:paraId="2A9DA9D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14:paraId="7D88E1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074CB4F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noWrap/>
          </w:tcPr>
          <w:p w14:paraId="24C6787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6D082A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noWrap/>
          </w:tcPr>
          <w:p w14:paraId="6D5F9FF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0888B3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noWrap/>
          </w:tcPr>
          <w:p w14:paraId="7F5372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noWrap/>
          </w:tcPr>
          <w:p w14:paraId="3F5AB20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156D2B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1818C65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noWrap/>
          </w:tcPr>
          <w:p w14:paraId="097E022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70E3A31" w14:textId="77777777" w:rsidTr="00772334">
        <w:trPr>
          <w:gridAfter w:val="1"/>
          <w:wAfter w:w="13" w:type="dxa"/>
          <w:trHeight w:val="703"/>
          <w:jc w:val="center"/>
        </w:trPr>
        <w:tc>
          <w:tcPr>
            <w:tcW w:w="1552" w:type="dxa"/>
            <w:vMerge/>
          </w:tcPr>
          <w:p w14:paraId="2A1606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</w:tcPr>
          <w:p w14:paraId="29FD06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6AF4009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DC874B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7E3300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5B199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96525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86A361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6DAA3A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68E07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1C0EF2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1A317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48CACC5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FD3D073" w14:textId="77777777" w:rsidTr="00772334">
        <w:trPr>
          <w:gridAfter w:val="1"/>
          <w:wAfter w:w="13" w:type="dxa"/>
          <w:trHeight w:val="534"/>
          <w:jc w:val="center"/>
        </w:trPr>
        <w:tc>
          <w:tcPr>
            <w:tcW w:w="1552" w:type="dxa"/>
            <w:vMerge/>
          </w:tcPr>
          <w:p w14:paraId="67DB24B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</w:tcPr>
          <w:p w14:paraId="5D1B91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05AFE7C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85C4A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179210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98413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AEBE3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6825C9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227F4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61CADB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E501D9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28B16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4CD8AF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009277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6BF09A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416" w:type="dxa"/>
            <w:gridSpan w:val="3"/>
            <w:noWrap/>
            <w:hideMark/>
          </w:tcPr>
          <w:p w14:paraId="0873629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4D9915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4" w:type="dxa"/>
            <w:gridSpan w:val="3"/>
            <w:noWrap/>
            <w:hideMark/>
          </w:tcPr>
          <w:p w14:paraId="04DFFA9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1F9C32D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135" w:type="dxa"/>
            <w:gridSpan w:val="2"/>
            <w:noWrap/>
            <w:hideMark/>
          </w:tcPr>
          <w:p w14:paraId="465640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42" w:type="dxa"/>
            <w:gridSpan w:val="4"/>
            <w:noWrap/>
            <w:hideMark/>
          </w:tcPr>
          <w:p w14:paraId="760315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82" w:type="dxa"/>
            <w:gridSpan w:val="3"/>
            <w:noWrap/>
            <w:hideMark/>
          </w:tcPr>
          <w:p w14:paraId="6F6E30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2 174,2</w:t>
            </w:r>
          </w:p>
        </w:tc>
        <w:tc>
          <w:tcPr>
            <w:tcW w:w="1133" w:type="dxa"/>
            <w:gridSpan w:val="3"/>
          </w:tcPr>
          <w:p w14:paraId="713EA00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2 083,2</w:t>
            </w:r>
          </w:p>
        </w:tc>
        <w:tc>
          <w:tcPr>
            <w:tcW w:w="1275" w:type="dxa"/>
            <w:gridSpan w:val="3"/>
          </w:tcPr>
          <w:p w14:paraId="0A8D37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2 168,6</w:t>
            </w:r>
          </w:p>
        </w:tc>
        <w:tc>
          <w:tcPr>
            <w:tcW w:w="1272" w:type="dxa"/>
            <w:gridSpan w:val="2"/>
            <w:noWrap/>
            <w:hideMark/>
          </w:tcPr>
          <w:p w14:paraId="669A14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  15 743,1</w:t>
            </w:r>
          </w:p>
        </w:tc>
      </w:tr>
      <w:tr w:rsidR="00AE19AC" w:rsidRPr="00E52107" w14:paraId="3615568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A3BA5C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D53507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043575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279E0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8A35DD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1E53A2F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09A008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5B6722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EA58A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FCCFB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noWrap/>
            <w:hideMark/>
          </w:tcPr>
          <w:p w14:paraId="05DE23F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744F1C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6BA43BB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6931B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49845B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4" w:type="dxa"/>
            <w:gridSpan w:val="3"/>
            <w:noWrap/>
            <w:hideMark/>
          </w:tcPr>
          <w:p w14:paraId="00B7168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0AE7465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1 840,9</w:t>
            </w:r>
          </w:p>
        </w:tc>
        <w:tc>
          <w:tcPr>
            <w:tcW w:w="1135" w:type="dxa"/>
            <w:gridSpan w:val="2"/>
            <w:noWrap/>
            <w:hideMark/>
          </w:tcPr>
          <w:p w14:paraId="6581DA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42" w:type="dxa"/>
            <w:gridSpan w:val="4"/>
            <w:noWrap/>
            <w:hideMark/>
          </w:tcPr>
          <w:p w14:paraId="41B50C4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82" w:type="dxa"/>
            <w:gridSpan w:val="3"/>
            <w:noWrap/>
            <w:hideMark/>
          </w:tcPr>
          <w:p w14:paraId="59A61C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2 074,2</w:t>
            </w:r>
          </w:p>
        </w:tc>
        <w:tc>
          <w:tcPr>
            <w:tcW w:w="1133" w:type="dxa"/>
            <w:gridSpan w:val="3"/>
          </w:tcPr>
          <w:p w14:paraId="54A5E0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2 083,2</w:t>
            </w:r>
          </w:p>
        </w:tc>
        <w:tc>
          <w:tcPr>
            <w:tcW w:w="1275" w:type="dxa"/>
            <w:gridSpan w:val="3"/>
          </w:tcPr>
          <w:p w14:paraId="7A8F35B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2 168,6</w:t>
            </w:r>
          </w:p>
        </w:tc>
        <w:tc>
          <w:tcPr>
            <w:tcW w:w="1272" w:type="dxa"/>
            <w:gridSpan w:val="2"/>
            <w:noWrap/>
            <w:hideMark/>
          </w:tcPr>
          <w:p w14:paraId="630CA5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15 543,1</w:t>
            </w:r>
          </w:p>
        </w:tc>
      </w:tr>
      <w:tr w:rsidR="00AE19AC" w:rsidRPr="00E52107" w14:paraId="47228F1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2AFBF98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FA02C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5EEA152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539C0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3AA01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4C0B9CA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74857F3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406F5FC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0BBAA2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1F3F62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noWrap/>
            <w:hideMark/>
          </w:tcPr>
          <w:p w14:paraId="5735D4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B38B9E9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13D95C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п.1. 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14D085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1EA1B02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3BEE6C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44D5AD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547BFB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3" w:type="dxa"/>
            <w:gridSpan w:val="3"/>
            <w:noWrap/>
            <w:hideMark/>
          </w:tcPr>
          <w:p w14:paraId="336AA1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1CB8133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1 840,9</w:t>
            </w:r>
          </w:p>
        </w:tc>
        <w:tc>
          <w:tcPr>
            <w:tcW w:w="1133" w:type="dxa"/>
            <w:gridSpan w:val="3"/>
            <w:noWrap/>
            <w:hideMark/>
          </w:tcPr>
          <w:p w14:paraId="5CC653C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35" w:type="dxa"/>
            <w:gridSpan w:val="3"/>
            <w:noWrap/>
            <w:hideMark/>
          </w:tcPr>
          <w:p w14:paraId="3F893D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79" w:type="dxa"/>
            <w:gridSpan w:val="3"/>
            <w:noWrap/>
            <w:hideMark/>
          </w:tcPr>
          <w:p w14:paraId="0F01B9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2 074,2</w:t>
            </w:r>
          </w:p>
        </w:tc>
        <w:tc>
          <w:tcPr>
            <w:tcW w:w="1133" w:type="dxa"/>
            <w:gridSpan w:val="3"/>
          </w:tcPr>
          <w:p w14:paraId="50408B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2 083,2</w:t>
            </w:r>
          </w:p>
        </w:tc>
        <w:tc>
          <w:tcPr>
            <w:tcW w:w="1275" w:type="dxa"/>
            <w:gridSpan w:val="3"/>
          </w:tcPr>
          <w:p w14:paraId="5739DA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2 168,6</w:t>
            </w:r>
          </w:p>
        </w:tc>
        <w:tc>
          <w:tcPr>
            <w:tcW w:w="1280" w:type="dxa"/>
            <w:gridSpan w:val="3"/>
            <w:noWrap/>
            <w:hideMark/>
          </w:tcPr>
          <w:p w14:paraId="618375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15 543,1</w:t>
            </w:r>
          </w:p>
        </w:tc>
      </w:tr>
      <w:tr w:rsidR="00AE19AC" w:rsidRPr="00E52107" w14:paraId="747BDF72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A40E16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461525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442345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ADE69E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192D37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28C817F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F4CF3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629C7E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6BE730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1F4060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3C514E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ABFE2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E66B0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6B29EF7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F380F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4BC46A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5EFC3E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A3BF8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9AF55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3" w:type="dxa"/>
            <w:gridSpan w:val="3"/>
            <w:noWrap/>
            <w:hideMark/>
          </w:tcPr>
          <w:p w14:paraId="567441E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1 5</w:t>
            </w:r>
            <w:r w:rsidRPr="00E52107">
              <w:rPr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4510001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1 840,9</w:t>
            </w:r>
          </w:p>
        </w:tc>
        <w:tc>
          <w:tcPr>
            <w:tcW w:w="1133" w:type="dxa"/>
            <w:gridSpan w:val="3"/>
            <w:noWrap/>
            <w:hideMark/>
          </w:tcPr>
          <w:p w14:paraId="11E1859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35" w:type="dxa"/>
            <w:gridSpan w:val="3"/>
            <w:noWrap/>
            <w:hideMark/>
          </w:tcPr>
          <w:p w14:paraId="13CFEE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79" w:type="dxa"/>
            <w:gridSpan w:val="3"/>
            <w:noWrap/>
            <w:hideMark/>
          </w:tcPr>
          <w:p w14:paraId="2B0B86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2 074,2</w:t>
            </w:r>
          </w:p>
        </w:tc>
        <w:tc>
          <w:tcPr>
            <w:tcW w:w="1133" w:type="dxa"/>
            <w:gridSpan w:val="3"/>
          </w:tcPr>
          <w:p w14:paraId="743E48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2 083,2</w:t>
            </w:r>
          </w:p>
        </w:tc>
        <w:tc>
          <w:tcPr>
            <w:tcW w:w="1275" w:type="dxa"/>
            <w:gridSpan w:val="3"/>
          </w:tcPr>
          <w:p w14:paraId="1479BA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2 168,6</w:t>
            </w:r>
          </w:p>
        </w:tc>
        <w:tc>
          <w:tcPr>
            <w:tcW w:w="1280" w:type="dxa"/>
            <w:gridSpan w:val="3"/>
            <w:noWrap/>
            <w:hideMark/>
          </w:tcPr>
          <w:p w14:paraId="1CE2751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15 543,1</w:t>
            </w:r>
          </w:p>
        </w:tc>
      </w:tr>
      <w:tr w:rsidR="00AE19AC" w:rsidRPr="00E52107" w14:paraId="2059864B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7D8938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144E5C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D4300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E75DF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B1963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17F892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625AA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5E1C27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792864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1DAE65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67AD4D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1436D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42BE79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C3A6449" w14:textId="77777777" w:rsidTr="00772334">
        <w:trPr>
          <w:gridAfter w:val="2"/>
          <w:wAfter w:w="37" w:type="dxa"/>
          <w:trHeight w:val="487"/>
          <w:jc w:val="center"/>
        </w:trPr>
        <w:tc>
          <w:tcPr>
            <w:tcW w:w="1552" w:type="dxa"/>
            <w:vMerge w:val="restart"/>
          </w:tcPr>
          <w:p w14:paraId="2581C0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п.2. Проведение независимой оценки качества образовательной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деятельности организаций, осуществляющих образовательную деятельность.</w:t>
            </w:r>
          </w:p>
        </w:tc>
        <w:tc>
          <w:tcPr>
            <w:tcW w:w="701" w:type="dxa"/>
            <w:gridSpan w:val="3"/>
            <w:vMerge w:val="restart"/>
          </w:tcPr>
          <w:p w14:paraId="7DBD96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2021-2028 гг.</w:t>
            </w:r>
          </w:p>
        </w:tc>
        <w:tc>
          <w:tcPr>
            <w:tcW w:w="1550" w:type="dxa"/>
            <w:vMerge w:val="restart"/>
          </w:tcPr>
          <w:p w14:paraId="6D4F7A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1D0988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11C2CF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7994CE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CD2E7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21993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  <w:noWrap/>
          </w:tcPr>
          <w:p w14:paraId="4A2BF70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3B17B9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ADE85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65BB1E6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568B40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3748503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AE19AC" w:rsidRPr="00E52107" w14:paraId="048F0C7E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</w:tcPr>
          <w:p w14:paraId="17262C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2E89A8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7215C63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861A3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Расходы федерального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5" w:type="dxa"/>
            <w:gridSpan w:val="4"/>
            <w:noWrap/>
          </w:tcPr>
          <w:p w14:paraId="64D6443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3" w:type="dxa"/>
            <w:gridSpan w:val="3"/>
            <w:noWrap/>
          </w:tcPr>
          <w:p w14:paraId="0B02FF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D1609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17276B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3F408E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A9AB2A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BC3AE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D052AD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7A4A04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2FD332E" w14:textId="77777777" w:rsidTr="00772334">
        <w:trPr>
          <w:gridAfter w:val="2"/>
          <w:wAfter w:w="37" w:type="dxa"/>
          <w:trHeight w:val="472"/>
          <w:jc w:val="center"/>
        </w:trPr>
        <w:tc>
          <w:tcPr>
            <w:tcW w:w="1552" w:type="dxa"/>
            <w:vMerge/>
            <w:vAlign w:val="center"/>
          </w:tcPr>
          <w:p w14:paraId="7EDEDEA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471115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7585A36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2D9FF4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202434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7F9DC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790F3B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EE258F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C7B0E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7F5EA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03910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8399D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756732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3F46911" w14:textId="77777777" w:rsidTr="00772334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</w:tcPr>
          <w:p w14:paraId="16A13A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424117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5631623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F9120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3D99F1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5DB2A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4044B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  <w:noWrap/>
          </w:tcPr>
          <w:p w14:paraId="43D2B8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060308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D769A4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0A08CF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F163F8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638F1A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AE19AC" w:rsidRPr="00E52107" w14:paraId="746CF5B5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526F528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4 «Патриотическое воспитание и подготовка граждан в Балахнинском муниципальном округе к военной службе»</w:t>
            </w:r>
          </w:p>
        </w:tc>
        <w:tc>
          <w:tcPr>
            <w:tcW w:w="1416" w:type="dxa"/>
            <w:gridSpan w:val="3"/>
            <w:noWrap/>
            <w:hideMark/>
          </w:tcPr>
          <w:p w14:paraId="13BD8B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69A2C57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247DD9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3" w:type="dxa"/>
            <w:gridSpan w:val="4"/>
            <w:noWrap/>
            <w:hideMark/>
          </w:tcPr>
          <w:p w14:paraId="0B1914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1 629,8</w:t>
            </w:r>
          </w:p>
        </w:tc>
        <w:tc>
          <w:tcPr>
            <w:tcW w:w="1135" w:type="dxa"/>
            <w:gridSpan w:val="2"/>
            <w:noWrap/>
            <w:hideMark/>
          </w:tcPr>
          <w:p w14:paraId="5C3D884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1 388,9</w:t>
            </w:r>
          </w:p>
        </w:tc>
        <w:tc>
          <w:tcPr>
            <w:tcW w:w="1142" w:type="dxa"/>
            <w:gridSpan w:val="4"/>
            <w:noWrap/>
            <w:hideMark/>
          </w:tcPr>
          <w:p w14:paraId="3FA0E7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1 403,7</w:t>
            </w:r>
          </w:p>
        </w:tc>
        <w:tc>
          <w:tcPr>
            <w:tcW w:w="1282" w:type="dxa"/>
            <w:gridSpan w:val="3"/>
            <w:noWrap/>
            <w:hideMark/>
          </w:tcPr>
          <w:p w14:paraId="1AD180B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716,0</w:t>
            </w:r>
          </w:p>
        </w:tc>
        <w:tc>
          <w:tcPr>
            <w:tcW w:w="1133" w:type="dxa"/>
            <w:gridSpan w:val="3"/>
          </w:tcPr>
          <w:p w14:paraId="7243BE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2BEB57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  <w:hideMark/>
          </w:tcPr>
          <w:p w14:paraId="7E7BF4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6 258,4</w:t>
            </w:r>
          </w:p>
        </w:tc>
      </w:tr>
      <w:tr w:rsidR="00AE19AC" w:rsidRPr="00E52107" w14:paraId="6938B25A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31B08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F28D2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  <w:p w14:paraId="2C2629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noWrap/>
            <w:hideMark/>
          </w:tcPr>
          <w:p w14:paraId="4F14309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49886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7A678D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71AC61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7D1361B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6B98CC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5FF3B3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3456F0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39C22C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12D9214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F1F07C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47B2C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4763CD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6708A9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526C785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1 379,8</w:t>
            </w:r>
          </w:p>
        </w:tc>
        <w:tc>
          <w:tcPr>
            <w:tcW w:w="1135" w:type="dxa"/>
            <w:gridSpan w:val="2"/>
            <w:noWrap/>
            <w:hideMark/>
          </w:tcPr>
          <w:p w14:paraId="265169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1 118,9</w:t>
            </w:r>
          </w:p>
        </w:tc>
        <w:tc>
          <w:tcPr>
            <w:tcW w:w="1142" w:type="dxa"/>
            <w:gridSpan w:val="4"/>
            <w:noWrap/>
            <w:hideMark/>
          </w:tcPr>
          <w:p w14:paraId="1C5334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1 003,7</w:t>
            </w:r>
          </w:p>
        </w:tc>
        <w:tc>
          <w:tcPr>
            <w:tcW w:w="1282" w:type="dxa"/>
            <w:gridSpan w:val="3"/>
            <w:noWrap/>
            <w:hideMark/>
          </w:tcPr>
          <w:p w14:paraId="3F1605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356,0</w:t>
            </w:r>
          </w:p>
        </w:tc>
        <w:tc>
          <w:tcPr>
            <w:tcW w:w="1133" w:type="dxa"/>
            <w:gridSpan w:val="3"/>
          </w:tcPr>
          <w:p w14:paraId="4AD1C4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C7E69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48A947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3 928,4</w:t>
            </w:r>
          </w:p>
        </w:tc>
      </w:tr>
      <w:tr w:rsidR="00AE19AC" w:rsidRPr="00E52107" w14:paraId="66ACF039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6C49D1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6FC92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2916B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1FDAA3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3" w:type="dxa"/>
            <w:gridSpan w:val="4"/>
            <w:noWrap/>
            <w:hideMark/>
          </w:tcPr>
          <w:p w14:paraId="21C8F9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5" w:type="dxa"/>
            <w:gridSpan w:val="2"/>
            <w:noWrap/>
            <w:hideMark/>
          </w:tcPr>
          <w:p w14:paraId="361E8B0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42" w:type="dxa"/>
            <w:gridSpan w:val="4"/>
            <w:noWrap/>
            <w:hideMark/>
          </w:tcPr>
          <w:p w14:paraId="4CC791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2" w:type="dxa"/>
            <w:gridSpan w:val="3"/>
            <w:noWrap/>
            <w:hideMark/>
          </w:tcPr>
          <w:p w14:paraId="1F27FF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3" w:type="dxa"/>
            <w:gridSpan w:val="3"/>
          </w:tcPr>
          <w:p w14:paraId="5C9027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215819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  <w:hideMark/>
          </w:tcPr>
          <w:p w14:paraId="4BCF31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2 330,0</w:t>
            </w:r>
          </w:p>
        </w:tc>
      </w:tr>
      <w:tr w:rsidR="00AE19AC" w:rsidRPr="00E52107" w14:paraId="3348516B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13889A2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п.1. 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46" w:type="dxa"/>
            <w:vMerge w:val="restart"/>
            <w:hideMark/>
          </w:tcPr>
          <w:p w14:paraId="7A8F26D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66" w:type="dxa"/>
            <w:gridSpan w:val="3"/>
            <w:vMerge w:val="restart"/>
            <w:hideMark/>
          </w:tcPr>
          <w:p w14:paraId="60D190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24" w:type="dxa"/>
            <w:gridSpan w:val="4"/>
            <w:noWrap/>
            <w:hideMark/>
          </w:tcPr>
          <w:p w14:paraId="62A5018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0" w:type="dxa"/>
            <w:gridSpan w:val="3"/>
            <w:noWrap/>
            <w:hideMark/>
          </w:tcPr>
          <w:p w14:paraId="6F3901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7901E4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04" w:type="dxa"/>
            <w:noWrap/>
            <w:hideMark/>
          </w:tcPr>
          <w:p w14:paraId="58AB95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1 629,8</w:t>
            </w:r>
          </w:p>
        </w:tc>
        <w:tc>
          <w:tcPr>
            <w:tcW w:w="1164" w:type="dxa"/>
            <w:gridSpan w:val="5"/>
            <w:noWrap/>
            <w:hideMark/>
          </w:tcPr>
          <w:p w14:paraId="49961A1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1 388,9</w:t>
            </w:r>
          </w:p>
        </w:tc>
        <w:tc>
          <w:tcPr>
            <w:tcW w:w="1135" w:type="dxa"/>
            <w:gridSpan w:val="3"/>
            <w:noWrap/>
            <w:hideMark/>
          </w:tcPr>
          <w:p w14:paraId="1E72ED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1 403,7</w:t>
            </w:r>
          </w:p>
        </w:tc>
        <w:tc>
          <w:tcPr>
            <w:tcW w:w="1280" w:type="dxa"/>
            <w:gridSpan w:val="3"/>
            <w:noWrap/>
            <w:hideMark/>
          </w:tcPr>
          <w:p w14:paraId="39FD9EC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716,0</w:t>
            </w:r>
          </w:p>
        </w:tc>
        <w:tc>
          <w:tcPr>
            <w:tcW w:w="1135" w:type="dxa"/>
            <w:gridSpan w:val="3"/>
          </w:tcPr>
          <w:p w14:paraId="51C157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013E9C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  <w:hideMark/>
          </w:tcPr>
          <w:p w14:paraId="5A0CAC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6 258,4</w:t>
            </w:r>
          </w:p>
        </w:tc>
      </w:tr>
      <w:tr w:rsidR="00AE19AC" w:rsidRPr="00E52107" w14:paraId="7376140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86857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5F1BD5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35F985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40854EF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5533EE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444F37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4" w:type="dxa"/>
            <w:noWrap/>
            <w:hideMark/>
          </w:tcPr>
          <w:p w14:paraId="2E046F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4" w:type="dxa"/>
            <w:gridSpan w:val="5"/>
            <w:noWrap/>
            <w:hideMark/>
          </w:tcPr>
          <w:p w14:paraId="7B42A72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4713512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4B1DBBE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EBE92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00A86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2ED66F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792286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3EA75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24AD9B7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3332D3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3FE47A0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3B29F1B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32B333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4" w:type="dxa"/>
            <w:noWrap/>
            <w:hideMark/>
          </w:tcPr>
          <w:p w14:paraId="3B591CE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1 379,8</w:t>
            </w:r>
          </w:p>
        </w:tc>
        <w:tc>
          <w:tcPr>
            <w:tcW w:w="1164" w:type="dxa"/>
            <w:gridSpan w:val="5"/>
            <w:noWrap/>
            <w:hideMark/>
          </w:tcPr>
          <w:p w14:paraId="64B776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1 118,9</w:t>
            </w:r>
          </w:p>
        </w:tc>
        <w:tc>
          <w:tcPr>
            <w:tcW w:w="1135" w:type="dxa"/>
            <w:gridSpan w:val="3"/>
            <w:noWrap/>
            <w:hideMark/>
          </w:tcPr>
          <w:p w14:paraId="6D426F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1 003,7</w:t>
            </w:r>
          </w:p>
        </w:tc>
        <w:tc>
          <w:tcPr>
            <w:tcW w:w="1280" w:type="dxa"/>
            <w:gridSpan w:val="3"/>
            <w:noWrap/>
            <w:hideMark/>
          </w:tcPr>
          <w:p w14:paraId="28C5AA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356,0</w:t>
            </w:r>
          </w:p>
        </w:tc>
        <w:tc>
          <w:tcPr>
            <w:tcW w:w="1135" w:type="dxa"/>
            <w:gridSpan w:val="3"/>
          </w:tcPr>
          <w:p w14:paraId="423C58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011F0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B50D8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3 928,4</w:t>
            </w:r>
          </w:p>
        </w:tc>
      </w:tr>
      <w:tr w:rsidR="00AE19AC" w:rsidRPr="00E52107" w14:paraId="33A745DD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D256B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F9E18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6F14AA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06DC43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4B1C9F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2425D42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04" w:type="dxa"/>
            <w:noWrap/>
            <w:hideMark/>
          </w:tcPr>
          <w:p w14:paraId="5A480FF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64" w:type="dxa"/>
            <w:gridSpan w:val="5"/>
            <w:noWrap/>
            <w:hideMark/>
          </w:tcPr>
          <w:p w14:paraId="19995AF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5" w:type="dxa"/>
            <w:gridSpan w:val="3"/>
            <w:noWrap/>
            <w:hideMark/>
          </w:tcPr>
          <w:p w14:paraId="2B4450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0" w:type="dxa"/>
            <w:gridSpan w:val="3"/>
            <w:noWrap/>
            <w:hideMark/>
          </w:tcPr>
          <w:p w14:paraId="76DA18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5" w:type="dxa"/>
            <w:gridSpan w:val="3"/>
          </w:tcPr>
          <w:p w14:paraId="27E36A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5A7EC4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  <w:hideMark/>
          </w:tcPr>
          <w:p w14:paraId="4C3BF8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2 330,0</w:t>
            </w:r>
          </w:p>
        </w:tc>
      </w:tr>
      <w:tr w:rsidR="00AE19AC" w:rsidRPr="00E52107" w14:paraId="79CD85B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33300B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55453D8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5A4F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FF0000"/>
                <w:sz w:val="20"/>
                <w:szCs w:val="20"/>
              </w:rPr>
              <w:t xml:space="preserve">101 216,4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00B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158 522,7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C27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88 730,5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F932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58 008,8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DB21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34 291,4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CB2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27 298,0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0B81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2 256 914,1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56E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19 416,9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C463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2 744 398,8</w:t>
            </w:r>
          </w:p>
        </w:tc>
      </w:tr>
      <w:tr w:rsidR="00AE19AC" w:rsidRPr="00E52107" w14:paraId="70765C9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C8F94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B53DA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113A6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33 070,7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B89E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C234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529D1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22A8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6D462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B54D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E350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3F54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33 070,7</w:t>
            </w:r>
          </w:p>
        </w:tc>
      </w:tr>
      <w:tr w:rsidR="00AE19AC" w:rsidRPr="00E52107" w14:paraId="4554325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7CA1F7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025C43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53D5B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50 411,2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FC212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138 954,0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509AD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67 303,2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0338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41 948,3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5F3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11 668,6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2EC7D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9 474,6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76EFF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2 244 118,5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A029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11 606,1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1CEB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2 575 484,5</w:t>
            </w:r>
          </w:p>
        </w:tc>
      </w:tr>
      <w:tr w:rsidR="00AE19AC" w:rsidRPr="00E52107" w14:paraId="787ABFAF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A1C61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DD2EF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F4D0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17 734,5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222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19 568,7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3B6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21 427,3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B19A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16 060,5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6585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22 622,8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AC8E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17 823,4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3AC8F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12 795,6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FD62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7 810,8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2E5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135 843,6</w:t>
            </w:r>
          </w:p>
        </w:tc>
      </w:tr>
      <w:tr w:rsidR="00AE19AC" w:rsidRPr="00E52107" w14:paraId="0576C063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1818A0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п.1. </w:t>
            </w:r>
          </w:p>
          <w:p w14:paraId="03CD49D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46" w:type="dxa"/>
            <w:vMerge w:val="restart"/>
            <w:hideMark/>
          </w:tcPr>
          <w:p w14:paraId="75964A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2021-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21BE37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1955102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6F597FF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31 355,5</w:t>
            </w:r>
          </w:p>
        </w:tc>
        <w:tc>
          <w:tcPr>
            <w:tcW w:w="1133" w:type="dxa"/>
            <w:gridSpan w:val="3"/>
            <w:noWrap/>
            <w:hideMark/>
          </w:tcPr>
          <w:p w14:paraId="578FBB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134 453,1</w:t>
            </w:r>
          </w:p>
        </w:tc>
        <w:tc>
          <w:tcPr>
            <w:tcW w:w="1133" w:type="dxa"/>
            <w:gridSpan w:val="4"/>
            <w:noWrap/>
            <w:hideMark/>
          </w:tcPr>
          <w:p w14:paraId="4027EF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88 280,5</w:t>
            </w:r>
          </w:p>
        </w:tc>
        <w:tc>
          <w:tcPr>
            <w:tcW w:w="1148" w:type="dxa"/>
            <w:gridSpan w:val="3"/>
            <w:noWrap/>
            <w:hideMark/>
          </w:tcPr>
          <w:p w14:paraId="571AC0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46 674,6</w:t>
            </w:r>
          </w:p>
        </w:tc>
        <w:tc>
          <w:tcPr>
            <w:tcW w:w="1135" w:type="dxa"/>
            <w:gridSpan w:val="3"/>
            <w:noWrap/>
            <w:hideMark/>
          </w:tcPr>
          <w:p w14:paraId="3845F3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34 291,4</w:t>
            </w:r>
          </w:p>
        </w:tc>
        <w:tc>
          <w:tcPr>
            <w:tcW w:w="1280" w:type="dxa"/>
            <w:gridSpan w:val="3"/>
            <w:noWrap/>
            <w:hideMark/>
          </w:tcPr>
          <w:p w14:paraId="6E920A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27 298,0</w:t>
            </w:r>
          </w:p>
        </w:tc>
        <w:tc>
          <w:tcPr>
            <w:tcW w:w="1135" w:type="dxa"/>
            <w:gridSpan w:val="3"/>
          </w:tcPr>
          <w:p w14:paraId="73ACED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2 256 914,1</w:t>
            </w:r>
          </w:p>
        </w:tc>
        <w:tc>
          <w:tcPr>
            <w:tcW w:w="1275" w:type="dxa"/>
            <w:gridSpan w:val="3"/>
          </w:tcPr>
          <w:p w14:paraId="4C257B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19 416,9</w:t>
            </w:r>
          </w:p>
        </w:tc>
        <w:tc>
          <w:tcPr>
            <w:tcW w:w="1279" w:type="dxa"/>
            <w:gridSpan w:val="3"/>
            <w:noWrap/>
            <w:hideMark/>
          </w:tcPr>
          <w:p w14:paraId="55049B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52107">
              <w:rPr>
                <w:b/>
                <w:bCs/>
                <w:sz w:val="20"/>
                <w:szCs w:val="20"/>
              </w:rPr>
              <w:t>2 638 684,1</w:t>
            </w:r>
          </w:p>
          <w:p w14:paraId="2CC4658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19AC" w:rsidRPr="00E52107" w14:paraId="0FB4B46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37BF441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FA52EE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F05455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842B4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420FFFC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7AD360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A20B9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74721D4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8DA50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4A5267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6475D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AE9F8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CF5E0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ED62CA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2278AC5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A77EA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55CF4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A20E69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6B3B8B4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15 732,9</w:t>
            </w:r>
          </w:p>
        </w:tc>
        <w:tc>
          <w:tcPr>
            <w:tcW w:w="1133" w:type="dxa"/>
            <w:gridSpan w:val="3"/>
            <w:noWrap/>
            <w:hideMark/>
          </w:tcPr>
          <w:p w14:paraId="665BA4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115 358,0</w:t>
            </w:r>
          </w:p>
        </w:tc>
        <w:tc>
          <w:tcPr>
            <w:tcW w:w="1133" w:type="dxa"/>
            <w:gridSpan w:val="4"/>
            <w:noWrap/>
            <w:hideMark/>
          </w:tcPr>
          <w:p w14:paraId="64D2C2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67 303,2</w:t>
            </w:r>
          </w:p>
        </w:tc>
        <w:tc>
          <w:tcPr>
            <w:tcW w:w="1148" w:type="dxa"/>
            <w:gridSpan w:val="3"/>
            <w:noWrap/>
            <w:hideMark/>
          </w:tcPr>
          <w:p w14:paraId="046E68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31 172,9</w:t>
            </w:r>
          </w:p>
        </w:tc>
        <w:tc>
          <w:tcPr>
            <w:tcW w:w="1135" w:type="dxa"/>
            <w:gridSpan w:val="3"/>
            <w:noWrap/>
            <w:hideMark/>
          </w:tcPr>
          <w:p w14:paraId="1AA6CC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11 668,6</w:t>
            </w:r>
          </w:p>
        </w:tc>
        <w:tc>
          <w:tcPr>
            <w:tcW w:w="1280" w:type="dxa"/>
            <w:gridSpan w:val="3"/>
            <w:noWrap/>
            <w:hideMark/>
          </w:tcPr>
          <w:p w14:paraId="0BEF93E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9 474,6</w:t>
            </w:r>
          </w:p>
        </w:tc>
        <w:tc>
          <w:tcPr>
            <w:tcW w:w="1135" w:type="dxa"/>
            <w:gridSpan w:val="3"/>
          </w:tcPr>
          <w:p w14:paraId="010AA6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2 244 118,5</w:t>
            </w:r>
          </w:p>
        </w:tc>
        <w:tc>
          <w:tcPr>
            <w:tcW w:w="1275" w:type="dxa"/>
            <w:gridSpan w:val="3"/>
          </w:tcPr>
          <w:p w14:paraId="109771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11 606,1</w:t>
            </w:r>
          </w:p>
        </w:tc>
        <w:tc>
          <w:tcPr>
            <w:tcW w:w="1279" w:type="dxa"/>
            <w:gridSpan w:val="3"/>
            <w:noWrap/>
            <w:hideMark/>
          </w:tcPr>
          <w:p w14:paraId="1CF8C62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2 506 434,8</w:t>
            </w:r>
          </w:p>
        </w:tc>
      </w:tr>
      <w:tr w:rsidR="00AE19AC" w:rsidRPr="00E52107" w14:paraId="74EADB4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97BF5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385DDC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1999B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CED25D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60D0FF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15 622,6</w:t>
            </w:r>
          </w:p>
        </w:tc>
        <w:tc>
          <w:tcPr>
            <w:tcW w:w="1133" w:type="dxa"/>
            <w:gridSpan w:val="3"/>
            <w:noWrap/>
            <w:hideMark/>
          </w:tcPr>
          <w:p w14:paraId="4CE492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19 095,1</w:t>
            </w:r>
          </w:p>
        </w:tc>
        <w:tc>
          <w:tcPr>
            <w:tcW w:w="1133" w:type="dxa"/>
            <w:gridSpan w:val="4"/>
            <w:noWrap/>
            <w:hideMark/>
          </w:tcPr>
          <w:p w14:paraId="77D718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20 977,3</w:t>
            </w:r>
          </w:p>
        </w:tc>
        <w:tc>
          <w:tcPr>
            <w:tcW w:w="1148" w:type="dxa"/>
            <w:gridSpan w:val="3"/>
            <w:noWrap/>
            <w:hideMark/>
          </w:tcPr>
          <w:p w14:paraId="11DE067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15 501,7</w:t>
            </w:r>
          </w:p>
        </w:tc>
        <w:tc>
          <w:tcPr>
            <w:tcW w:w="1135" w:type="dxa"/>
            <w:gridSpan w:val="3"/>
            <w:noWrap/>
            <w:hideMark/>
          </w:tcPr>
          <w:p w14:paraId="0DAB1F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22 622,8</w:t>
            </w:r>
          </w:p>
        </w:tc>
        <w:tc>
          <w:tcPr>
            <w:tcW w:w="1280" w:type="dxa"/>
            <w:gridSpan w:val="3"/>
            <w:noWrap/>
            <w:hideMark/>
          </w:tcPr>
          <w:p w14:paraId="78EE1A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17 823,4</w:t>
            </w:r>
          </w:p>
        </w:tc>
        <w:tc>
          <w:tcPr>
            <w:tcW w:w="1135" w:type="dxa"/>
            <w:gridSpan w:val="3"/>
          </w:tcPr>
          <w:p w14:paraId="616C8CB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sz w:val="20"/>
                <w:szCs w:val="20"/>
              </w:rPr>
              <w:t>12 795,6</w:t>
            </w:r>
          </w:p>
        </w:tc>
        <w:tc>
          <w:tcPr>
            <w:tcW w:w="1275" w:type="dxa"/>
            <w:gridSpan w:val="3"/>
          </w:tcPr>
          <w:p w14:paraId="1C5E71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7 810,8</w:t>
            </w:r>
          </w:p>
        </w:tc>
        <w:tc>
          <w:tcPr>
            <w:tcW w:w="1279" w:type="dxa"/>
            <w:gridSpan w:val="3"/>
            <w:noWrap/>
            <w:hideMark/>
          </w:tcPr>
          <w:p w14:paraId="6E34A6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sz w:val="20"/>
                <w:szCs w:val="20"/>
              </w:rPr>
              <w:t>132 249,3</w:t>
            </w:r>
          </w:p>
        </w:tc>
      </w:tr>
      <w:tr w:rsidR="00AE19AC" w:rsidRPr="00E52107" w14:paraId="54E7B97B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0EB98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п.2. </w:t>
            </w:r>
          </w:p>
          <w:p w14:paraId="194FC2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46" w:type="dxa"/>
            <w:vMerge w:val="restart"/>
            <w:hideMark/>
          </w:tcPr>
          <w:p w14:paraId="23EF71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33E42FB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5406BB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214381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34 796,6</w:t>
            </w:r>
          </w:p>
        </w:tc>
        <w:tc>
          <w:tcPr>
            <w:tcW w:w="1133" w:type="dxa"/>
            <w:gridSpan w:val="3"/>
            <w:noWrap/>
            <w:hideMark/>
          </w:tcPr>
          <w:p w14:paraId="35CF9F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791A5D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03936D5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49D5E3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D88FA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B0E9B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A6D9C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A0D8D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34 796,6</w:t>
            </w:r>
          </w:p>
        </w:tc>
      </w:tr>
      <w:tr w:rsidR="00AE19AC" w:rsidRPr="00E52107" w14:paraId="4AAD522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8C3742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D4BFF8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79654C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D3E35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6A589F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33 070,7</w:t>
            </w:r>
          </w:p>
        </w:tc>
        <w:tc>
          <w:tcPr>
            <w:tcW w:w="1133" w:type="dxa"/>
            <w:gridSpan w:val="3"/>
            <w:noWrap/>
            <w:hideMark/>
          </w:tcPr>
          <w:p w14:paraId="17AAE6E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26916C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649B37C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31B831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024B06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134208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75A15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05F2B2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33 070,7</w:t>
            </w:r>
          </w:p>
        </w:tc>
      </w:tr>
      <w:tr w:rsidR="00AE19AC" w:rsidRPr="00E52107" w14:paraId="4F85964E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635D3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A11D2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8C800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BB805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DBF05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1 377,9</w:t>
            </w:r>
          </w:p>
        </w:tc>
        <w:tc>
          <w:tcPr>
            <w:tcW w:w="1133" w:type="dxa"/>
            <w:gridSpan w:val="3"/>
            <w:noWrap/>
            <w:hideMark/>
          </w:tcPr>
          <w:p w14:paraId="64440F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200F9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A7AFB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7B07485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16EC7C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1F33A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B26301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23109D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1 377,9</w:t>
            </w:r>
          </w:p>
        </w:tc>
      </w:tr>
      <w:tr w:rsidR="00AE19AC" w:rsidRPr="00E52107" w14:paraId="5CD53F23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2E418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13989B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08B04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04919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1F63DA5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348,0</w:t>
            </w:r>
          </w:p>
        </w:tc>
        <w:tc>
          <w:tcPr>
            <w:tcW w:w="1133" w:type="dxa"/>
            <w:gridSpan w:val="3"/>
            <w:noWrap/>
            <w:hideMark/>
          </w:tcPr>
          <w:p w14:paraId="54BC97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21C06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6842B1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618E27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59B5C3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42C8B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BF68D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C9720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348,0</w:t>
            </w:r>
          </w:p>
        </w:tc>
      </w:tr>
      <w:tr w:rsidR="00AE19AC" w:rsidRPr="00E52107" w14:paraId="1E0A2A62" w14:textId="77777777" w:rsidTr="00772334">
        <w:trPr>
          <w:gridAfter w:val="1"/>
          <w:wAfter w:w="13" w:type="dxa"/>
          <w:trHeight w:val="313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BE415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п.3. </w:t>
            </w:r>
          </w:p>
          <w:p w14:paraId="78079C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Строительство дошкольной </w:t>
            </w:r>
            <w:proofErr w:type="gramStart"/>
            <w:r w:rsidRPr="00E52107">
              <w:rPr>
                <w:bCs/>
                <w:color w:val="000000" w:themeColor="text1"/>
                <w:sz w:val="20"/>
                <w:szCs w:val="20"/>
              </w:rPr>
              <w:t>образователь ной</w:t>
            </w:r>
            <w:proofErr w:type="gram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организации на ул. Мазурова</w:t>
            </w:r>
          </w:p>
        </w:tc>
        <w:tc>
          <w:tcPr>
            <w:tcW w:w="546" w:type="dxa"/>
            <w:vMerge w:val="restart"/>
            <w:hideMark/>
          </w:tcPr>
          <w:p w14:paraId="5703885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2021-2024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3D925A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32988C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C05F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35 064,3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D2C9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24 069,6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3A91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ABF3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624A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F0C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9375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D26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DE80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60 033,9</w:t>
            </w:r>
          </w:p>
        </w:tc>
      </w:tr>
      <w:tr w:rsidR="00AE19AC" w:rsidRPr="00E52107" w14:paraId="64302BB9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708B80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489013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70093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C3758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8B81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C6BC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FAE8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62C0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500D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DCD0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B99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1C29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2A8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539E74E" w14:textId="77777777" w:rsidTr="00772334">
        <w:trPr>
          <w:gridAfter w:val="1"/>
          <w:wAfter w:w="13" w:type="dxa"/>
          <w:trHeight w:val="626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270A38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E1D5D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79109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21B96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D22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33 300,4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CCB81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23 596,0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B7F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E0C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17F98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DEB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5971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1D0BA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5014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56 896,4</w:t>
            </w:r>
          </w:p>
        </w:tc>
      </w:tr>
      <w:tr w:rsidR="00AE19AC" w:rsidRPr="00E52107" w14:paraId="2E7F501D" w14:textId="77777777" w:rsidTr="00772334">
        <w:trPr>
          <w:gridAfter w:val="1"/>
          <w:wAfter w:w="13" w:type="dxa"/>
          <w:trHeight w:val="536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96B85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CF094B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04855C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B3149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C513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1 763,9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B82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473,6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76B8B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7B2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6D5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7FF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60D0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DDD3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735B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3 137,5</w:t>
            </w:r>
          </w:p>
        </w:tc>
      </w:tr>
      <w:tr w:rsidR="00AE19AC" w:rsidRPr="00E52107" w14:paraId="43456898" w14:textId="77777777" w:rsidTr="00772334">
        <w:trPr>
          <w:gridAfter w:val="1"/>
          <w:wAfter w:w="13" w:type="dxa"/>
          <w:trHeight w:val="723"/>
          <w:jc w:val="center"/>
        </w:trPr>
        <w:tc>
          <w:tcPr>
            <w:tcW w:w="1707" w:type="dxa"/>
            <w:gridSpan w:val="3"/>
            <w:vMerge w:val="restart"/>
            <w:vAlign w:val="center"/>
          </w:tcPr>
          <w:p w14:paraId="65312B4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п.4. </w:t>
            </w:r>
          </w:p>
          <w:p w14:paraId="2A56D6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Ремонт фасада МБДОУ "Детский сад №42" по адресу: Нижегородская область,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г.Балахна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ул.Свердлова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г.Балахны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46" w:type="dxa"/>
            <w:vMerge w:val="restart"/>
          </w:tcPr>
          <w:p w14:paraId="606B23E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2024-2024 гг.</w:t>
            </w:r>
          </w:p>
        </w:tc>
        <w:tc>
          <w:tcPr>
            <w:tcW w:w="1557" w:type="dxa"/>
            <w:gridSpan w:val="2"/>
            <w:vMerge w:val="restart"/>
          </w:tcPr>
          <w:p w14:paraId="094E09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11BD01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C68B3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9540B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A32F8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20912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10 884,2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2BB20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18E51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DB581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90E46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5694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10 884,2</w:t>
            </w:r>
          </w:p>
        </w:tc>
      </w:tr>
      <w:tr w:rsidR="00AE19AC" w:rsidRPr="00E52107" w14:paraId="0FAE491F" w14:textId="77777777" w:rsidTr="00772334">
        <w:trPr>
          <w:gridAfter w:val="1"/>
          <w:wAfter w:w="13" w:type="dxa"/>
          <w:trHeight w:val="834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58CA5C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665B8B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0F31A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6947400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D32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E50D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CE1B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AFF19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13C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E3B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1FE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D9A44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145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D539D18" w14:textId="77777777" w:rsidTr="00772334">
        <w:trPr>
          <w:gridAfter w:val="1"/>
          <w:wAfter w:w="13" w:type="dxa"/>
          <w:trHeight w:val="782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2C37DE3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7653AC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030FAA9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0B1119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F4D1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D1B4D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D2D28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A20F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10 775,4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0C77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0125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B8638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CF3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12ACD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10 775,4</w:t>
            </w:r>
          </w:p>
        </w:tc>
      </w:tr>
      <w:tr w:rsidR="00AE19AC" w:rsidRPr="00E52107" w14:paraId="1E8461A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5BBE520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2F5E764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55EBFB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924CD0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BA504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69239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473A4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539B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4D55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A121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6181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6E24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29E6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108,8</w:t>
            </w:r>
          </w:p>
        </w:tc>
      </w:tr>
      <w:tr w:rsidR="00AE19AC" w:rsidRPr="00E52107" w14:paraId="23411A2F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57A374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6 «Обеспечение пожарной безопасности образовательных 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34C1BF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2AA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D0B2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F55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F57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E3DB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F99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DFD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4A68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57E7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AE19AC" w:rsidRPr="00E52107" w14:paraId="695252F8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396421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67204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8EFF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A5CD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8928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9BA6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FA29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BBF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51CB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FA8C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671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096D7D3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645DD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1613FD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3520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04A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0A0C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50D3E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A0404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8EBCA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228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  <w:p w14:paraId="6B7A5733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0243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ACA1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924C412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25E297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0E7D2F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5E76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B8D2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7416F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FD70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A1C8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3454E" w14:textId="77777777" w:rsidR="00AE19AC" w:rsidRPr="00E52107" w:rsidRDefault="00AE19AC" w:rsidP="00772334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69E6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77976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659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AE19AC" w:rsidRPr="00E52107" w14:paraId="054C5FAD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2282B0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п.1.</w:t>
            </w:r>
          </w:p>
          <w:p w14:paraId="0AAE36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46" w:type="dxa"/>
            <w:vMerge w:val="restart"/>
            <w:hideMark/>
          </w:tcPr>
          <w:p w14:paraId="587ADD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7C9619B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2564AD3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D71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603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66D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B054E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CB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B6F3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5E80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1EDC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B40A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AE19AC" w:rsidRPr="00E52107" w14:paraId="21A8E667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DFF1FE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1F76BE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98189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9745A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D77D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A972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5644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9DC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7B8E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1E56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9298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ACAC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1196B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B84910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79BD0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FA0DC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925E3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D8E6E0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0911C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BB56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B7FF9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2C7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C26EE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E2D6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1E547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5822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DDB5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2AE761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7BC1C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169755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6C25A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918DA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425F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1465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A5763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2BA2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C850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4C1A" w14:textId="77777777" w:rsidR="00AE19AC" w:rsidRPr="00E52107" w:rsidRDefault="00AE19AC" w:rsidP="0077233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A4D4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34960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2C4A3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AE19AC" w:rsidRPr="00E52107" w14:paraId="27C3E408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09F5E2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7 «Социально-</w:t>
            </w:r>
            <w:r w:rsidRPr="00E52107">
              <w:rPr>
                <w:b/>
                <w:bCs/>
                <w:color w:val="000000" w:themeColor="text1"/>
              </w:rPr>
              <w:lastRenderedPageBreak/>
              <w:t xml:space="preserve">правовая защита детей в Балахнинском муниципальном  округе» </w:t>
            </w:r>
          </w:p>
        </w:tc>
        <w:tc>
          <w:tcPr>
            <w:tcW w:w="1416" w:type="dxa"/>
            <w:gridSpan w:val="3"/>
            <w:noWrap/>
            <w:hideMark/>
          </w:tcPr>
          <w:p w14:paraId="38F734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7E95E57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2 408,6</w:t>
            </w:r>
          </w:p>
        </w:tc>
        <w:tc>
          <w:tcPr>
            <w:tcW w:w="1134" w:type="dxa"/>
            <w:gridSpan w:val="3"/>
            <w:noWrap/>
            <w:hideMark/>
          </w:tcPr>
          <w:p w14:paraId="5791E0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3 076,0</w:t>
            </w:r>
          </w:p>
        </w:tc>
        <w:tc>
          <w:tcPr>
            <w:tcW w:w="1133" w:type="dxa"/>
            <w:gridSpan w:val="4"/>
            <w:noWrap/>
            <w:hideMark/>
          </w:tcPr>
          <w:p w14:paraId="1268E9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134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5" w:type="dxa"/>
            <w:gridSpan w:val="2"/>
            <w:noWrap/>
          </w:tcPr>
          <w:p w14:paraId="5DC7C2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53756C8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</w:tcPr>
          <w:p w14:paraId="5AD109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2070DA8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47B5E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2BD50F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8 61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,9</w:t>
            </w:r>
          </w:p>
        </w:tc>
      </w:tr>
      <w:tr w:rsidR="00AE19AC" w:rsidRPr="00E52107" w14:paraId="37F61F0E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210FC80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5793B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Расходы 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46F585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41F74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55C4E3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7D6174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1EC2C8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31847C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2B54E2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084A53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3BC2B7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FFA0505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8123D0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EBCAA7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56E528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2 408,6</w:t>
            </w:r>
          </w:p>
        </w:tc>
        <w:tc>
          <w:tcPr>
            <w:tcW w:w="1134" w:type="dxa"/>
            <w:gridSpan w:val="3"/>
            <w:noWrap/>
            <w:hideMark/>
          </w:tcPr>
          <w:p w14:paraId="305514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3 076,0</w:t>
            </w:r>
          </w:p>
        </w:tc>
        <w:tc>
          <w:tcPr>
            <w:tcW w:w="1133" w:type="dxa"/>
            <w:gridSpan w:val="4"/>
            <w:noWrap/>
            <w:hideMark/>
          </w:tcPr>
          <w:p w14:paraId="4AFDE6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134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5" w:type="dxa"/>
            <w:gridSpan w:val="2"/>
            <w:noWrap/>
            <w:hideMark/>
          </w:tcPr>
          <w:p w14:paraId="096D7B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482C52A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676B02D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F57F05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BABAF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447DFA5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8 61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,9</w:t>
            </w:r>
          </w:p>
        </w:tc>
      </w:tr>
      <w:tr w:rsidR="00AE19AC" w:rsidRPr="00E52107" w14:paraId="34C72C73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259F5E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E02754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6F598E2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9AFC0C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683F6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4F8138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2B50A4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4FBF5D5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7B6D3B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88CEC5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415353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6D0564F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5800F5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1. 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546" w:type="dxa"/>
            <w:vMerge w:val="restart"/>
            <w:hideMark/>
          </w:tcPr>
          <w:p w14:paraId="37DA9C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58B054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7FB2D7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0B0F9E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2 329,0</w:t>
            </w:r>
          </w:p>
        </w:tc>
        <w:tc>
          <w:tcPr>
            <w:tcW w:w="1133" w:type="dxa"/>
            <w:gridSpan w:val="3"/>
            <w:noWrap/>
            <w:hideMark/>
          </w:tcPr>
          <w:p w14:paraId="71478D5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2 815,0</w:t>
            </w:r>
          </w:p>
        </w:tc>
        <w:tc>
          <w:tcPr>
            <w:tcW w:w="1133" w:type="dxa"/>
            <w:gridSpan w:val="4"/>
            <w:noWrap/>
            <w:hideMark/>
          </w:tcPr>
          <w:p w14:paraId="610646C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3 078,0</w:t>
            </w:r>
          </w:p>
        </w:tc>
        <w:tc>
          <w:tcPr>
            <w:tcW w:w="1148" w:type="dxa"/>
            <w:gridSpan w:val="3"/>
            <w:noWrap/>
          </w:tcPr>
          <w:p w14:paraId="48D62A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B16C0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12E7DC6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3FEB94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E15AC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08E86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8 222,0</w:t>
            </w:r>
          </w:p>
        </w:tc>
      </w:tr>
      <w:tr w:rsidR="00AE19AC" w:rsidRPr="00E52107" w14:paraId="1BDB1C0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18C03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37E30F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B289C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FF7FE1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7DB578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3" w:type="dxa"/>
            <w:gridSpan w:val="3"/>
            <w:noWrap/>
            <w:hideMark/>
          </w:tcPr>
          <w:p w14:paraId="24B99F1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3" w:type="dxa"/>
            <w:gridSpan w:val="4"/>
            <w:noWrap/>
            <w:hideMark/>
          </w:tcPr>
          <w:p w14:paraId="00195F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48" w:type="dxa"/>
            <w:gridSpan w:val="3"/>
            <w:noWrap/>
            <w:hideMark/>
          </w:tcPr>
          <w:p w14:paraId="687AD7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5" w:type="dxa"/>
            <w:gridSpan w:val="3"/>
            <w:noWrap/>
            <w:hideMark/>
          </w:tcPr>
          <w:p w14:paraId="4BB60D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280" w:type="dxa"/>
            <w:gridSpan w:val="3"/>
            <w:noWrap/>
            <w:hideMark/>
          </w:tcPr>
          <w:p w14:paraId="22346F3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5" w:type="dxa"/>
            <w:gridSpan w:val="3"/>
          </w:tcPr>
          <w:p w14:paraId="509A5EA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D2DFAD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7FC0F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C8DC6B8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3FCE0C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EC58F2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C1117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6CC830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ECC4B6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2 329,0</w:t>
            </w:r>
          </w:p>
        </w:tc>
        <w:tc>
          <w:tcPr>
            <w:tcW w:w="1133" w:type="dxa"/>
            <w:gridSpan w:val="3"/>
            <w:noWrap/>
            <w:hideMark/>
          </w:tcPr>
          <w:p w14:paraId="3E76C6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2 815,0</w:t>
            </w:r>
          </w:p>
        </w:tc>
        <w:tc>
          <w:tcPr>
            <w:tcW w:w="1133" w:type="dxa"/>
            <w:gridSpan w:val="4"/>
            <w:noWrap/>
            <w:hideMark/>
          </w:tcPr>
          <w:p w14:paraId="6DAED8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3 078,0</w:t>
            </w:r>
          </w:p>
        </w:tc>
        <w:tc>
          <w:tcPr>
            <w:tcW w:w="1148" w:type="dxa"/>
            <w:gridSpan w:val="3"/>
            <w:noWrap/>
            <w:hideMark/>
          </w:tcPr>
          <w:p w14:paraId="67A6CC1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04F1A2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44F779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4F0E35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84EE76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60F85D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8 222,0</w:t>
            </w:r>
          </w:p>
        </w:tc>
      </w:tr>
      <w:tr w:rsidR="00AE19AC" w:rsidRPr="00E52107" w14:paraId="1255B9B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60D5D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9BE78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B2F03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5A85FE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7745B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05DE0F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3086C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653236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263A85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43E321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114EC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AB3A24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865540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EF03A4D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DC31A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2. 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546" w:type="dxa"/>
            <w:vMerge w:val="restart"/>
            <w:hideMark/>
          </w:tcPr>
          <w:p w14:paraId="40D578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586AA63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0E78827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40322FA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133" w:type="dxa"/>
            <w:gridSpan w:val="3"/>
            <w:noWrap/>
            <w:hideMark/>
          </w:tcPr>
          <w:p w14:paraId="605AEF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261,0</w:t>
            </w:r>
          </w:p>
        </w:tc>
        <w:tc>
          <w:tcPr>
            <w:tcW w:w="1133" w:type="dxa"/>
            <w:gridSpan w:val="4"/>
            <w:noWrap/>
            <w:hideMark/>
          </w:tcPr>
          <w:p w14:paraId="1B9E7B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</w:tcPr>
          <w:p w14:paraId="29E1F7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CF251F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574024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2C67C8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3A327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52D1E4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396,9</w:t>
            </w:r>
          </w:p>
        </w:tc>
      </w:tr>
      <w:tr w:rsidR="00AE19AC" w:rsidRPr="00E52107" w14:paraId="52DF4158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0F97D0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E3D71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647329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46B86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C0141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572CB4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926DB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2BA80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17D19F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FE63EE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1F0711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D3A64C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4393C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CA26DA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59DAACF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529DA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1A743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8D2E6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DD8C2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133" w:type="dxa"/>
            <w:gridSpan w:val="3"/>
            <w:noWrap/>
            <w:hideMark/>
          </w:tcPr>
          <w:p w14:paraId="3FBBD4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261,0</w:t>
            </w:r>
          </w:p>
        </w:tc>
        <w:tc>
          <w:tcPr>
            <w:tcW w:w="1133" w:type="dxa"/>
            <w:gridSpan w:val="4"/>
            <w:noWrap/>
            <w:hideMark/>
          </w:tcPr>
          <w:p w14:paraId="23E60F2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E52107">
              <w:rPr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  <w:hideMark/>
          </w:tcPr>
          <w:p w14:paraId="4BDF21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4A04F0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3A792E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602B53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0EFE8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EAF0D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396,9</w:t>
            </w:r>
          </w:p>
        </w:tc>
      </w:tr>
      <w:tr w:rsidR="00AE19AC" w:rsidRPr="00E52107" w14:paraId="30FF2367" w14:textId="77777777" w:rsidTr="00772334">
        <w:trPr>
          <w:gridAfter w:val="1"/>
          <w:wAfter w:w="13" w:type="dxa"/>
          <w:trHeight w:val="932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E5496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E17CA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1ADC9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31C041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14D5DC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B851E8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CF040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57DD23E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9B804C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039B28C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278D4E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208D78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E543E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6DAF040" w14:textId="77777777" w:rsidTr="00772334">
        <w:trPr>
          <w:trHeight w:val="305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46FDF2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 xml:space="preserve">Подпрограмма 8 «Школьное питание как основа </w:t>
            </w:r>
            <w:proofErr w:type="spellStart"/>
            <w:r w:rsidRPr="00E52107">
              <w:rPr>
                <w:b/>
                <w:bCs/>
                <w:color w:val="000000" w:themeColor="text1"/>
              </w:rPr>
              <w:t>здоровьесбережения</w:t>
            </w:r>
            <w:proofErr w:type="spellEnd"/>
            <w:r w:rsidRPr="00E52107">
              <w:rPr>
                <w:b/>
                <w:bCs/>
                <w:color w:val="000000" w:themeColor="text1"/>
              </w:rPr>
              <w:t xml:space="preserve"> учащихся» </w:t>
            </w:r>
          </w:p>
        </w:tc>
        <w:tc>
          <w:tcPr>
            <w:tcW w:w="1416" w:type="dxa"/>
            <w:gridSpan w:val="3"/>
            <w:noWrap/>
            <w:hideMark/>
          </w:tcPr>
          <w:p w14:paraId="174BCD7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5ED0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FF0000"/>
                <w:sz w:val="20"/>
                <w:szCs w:val="20"/>
              </w:rPr>
              <w:t xml:space="preserve">56 219,6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3279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57 521,9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246A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55 273,9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E935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60 800,1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924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63 610,4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646F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67 864,5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732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63 902,2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AD6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65 362,8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12E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490 555,4</w:t>
            </w:r>
          </w:p>
        </w:tc>
      </w:tr>
      <w:tr w:rsidR="00AE19AC" w:rsidRPr="00E52107" w14:paraId="1C15C7EA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83FC58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188C24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0E9A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26 078,2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1057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29 535,7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C410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24 706,8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D73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27 655,9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A8FD9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27 936,2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6D3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30 536,8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D59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28 587,2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1E0A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26 537,4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57E9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221 574,2</w:t>
            </w:r>
          </w:p>
        </w:tc>
      </w:tr>
      <w:tr w:rsidR="00AE19AC" w:rsidRPr="00E52107" w14:paraId="5D3C254D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AA30ED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C7C11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008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24 017,3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93A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22 026,4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72D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24 001,0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46E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25 982,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C63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27 438,6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11B1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29 263,8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6C9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30 026,4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FE7E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30 478,5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6D9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213 234,8</w:t>
            </w:r>
          </w:p>
        </w:tc>
      </w:tr>
      <w:tr w:rsidR="00AE19AC" w:rsidRPr="00E52107" w14:paraId="1DF186D4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676FE71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B0161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D218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6 124,1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552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5 959,8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E028B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6 566,1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7EB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7 161,4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F63F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8 235,6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A3B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8 063,9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A21E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5 288,6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3A23D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8 346,9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D9A5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55 746,4</w:t>
            </w:r>
          </w:p>
        </w:tc>
      </w:tr>
      <w:tr w:rsidR="00AE19AC" w:rsidRPr="00E52107" w14:paraId="4392C2F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55CE3E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1. </w:t>
            </w:r>
          </w:p>
          <w:p w14:paraId="643F580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46" w:type="dxa"/>
            <w:vMerge w:val="restart"/>
            <w:hideMark/>
          </w:tcPr>
          <w:p w14:paraId="6D2228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2021-</w:t>
            </w:r>
          </w:p>
          <w:p w14:paraId="5284ACF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2028 гг.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A3A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58F1C1B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5BFA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56 219,6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25F23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57 521,9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888F8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55 273,9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885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60 800,1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F0A2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63 610,4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42D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67 864,5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D9FE7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63 902,2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0F14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65 362,8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B218C" w14:textId="77777777" w:rsidR="00AE19AC" w:rsidRPr="00E52107" w:rsidRDefault="00AE19AC" w:rsidP="00772334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490 555,4</w:t>
            </w:r>
          </w:p>
        </w:tc>
      </w:tr>
      <w:tr w:rsidR="00AE19AC" w:rsidRPr="00E52107" w14:paraId="7A82A9F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04D4B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6049DC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742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BAACB2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0F2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26 078,2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14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29 535,7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8C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24 706,8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EED5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27 655,9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1FCB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27 936,2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9458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30 536,8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FFDD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28 587,2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F798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26 537,4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263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221 574,2</w:t>
            </w:r>
          </w:p>
        </w:tc>
      </w:tr>
      <w:tr w:rsidR="00AE19AC" w:rsidRPr="00E52107" w14:paraId="7C5916E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1BFE8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A42EE8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FB8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3F300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AA1C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24 017,3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D2A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22 026,4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6C9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24 001,0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FCE7F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25 982,8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18D1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27 438,6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F8D77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29 263,8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0434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30 026,4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2BC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30 478,5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AEC2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213 234,8</w:t>
            </w:r>
          </w:p>
        </w:tc>
      </w:tr>
      <w:tr w:rsidR="00AE19AC" w:rsidRPr="00E52107" w14:paraId="22377FD0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0D162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BC66C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50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994E90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8B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6 124,1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7CB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5 959,8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D58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6 566,1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2329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7 161,4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FBF8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8 235,6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44E2E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8 063,9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F8FB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5 288,6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667C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8 346,9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390D1" w14:textId="77777777" w:rsidR="00AE19AC" w:rsidRPr="00E52107" w:rsidRDefault="00AE19AC" w:rsidP="00772334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55 746,4</w:t>
            </w:r>
          </w:p>
        </w:tc>
      </w:tr>
      <w:tr w:rsidR="00AE19AC" w:rsidRPr="00E52107" w14:paraId="0EE25A96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462F18E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>Подпрограмма 9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17DAC3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3E98B1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3"/>
            <w:noWrap/>
            <w:hideMark/>
          </w:tcPr>
          <w:p w14:paraId="02D9A3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726796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2"/>
            <w:noWrap/>
            <w:hideMark/>
          </w:tcPr>
          <w:p w14:paraId="0B01E6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2" w:type="dxa"/>
            <w:gridSpan w:val="4"/>
            <w:noWrap/>
            <w:hideMark/>
          </w:tcPr>
          <w:p w14:paraId="62FD615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2" w:type="dxa"/>
            <w:gridSpan w:val="3"/>
            <w:noWrap/>
            <w:hideMark/>
          </w:tcPr>
          <w:p w14:paraId="2D8BEC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900,0</w:t>
            </w:r>
          </w:p>
        </w:tc>
        <w:tc>
          <w:tcPr>
            <w:tcW w:w="1133" w:type="dxa"/>
            <w:gridSpan w:val="3"/>
          </w:tcPr>
          <w:p w14:paraId="6BEC417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 900,0</w:t>
            </w:r>
          </w:p>
        </w:tc>
        <w:tc>
          <w:tcPr>
            <w:tcW w:w="1275" w:type="dxa"/>
            <w:gridSpan w:val="3"/>
          </w:tcPr>
          <w:p w14:paraId="61990EC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85" w:type="dxa"/>
            <w:gridSpan w:val="3"/>
            <w:noWrap/>
            <w:hideMark/>
          </w:tcPr>
          <w:p w14:paraId="47D9F03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AE19AC" w:rsidRPr="00E52107" w14:paraId="74E71E23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CB9DAB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108C7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68E68A3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6F526D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8360C5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5C84223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5421BC8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2D4A36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30759C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C0ADED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8147C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D9B303D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617C1F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1DAC6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70EF3D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251DC2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01AD535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716210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5A1C58A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0C81B4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66EC837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A7D51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54BA64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5CA22F17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5965E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4B982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1BC41F4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3"/>
            <w:noWrap/>
            <w:hideMark/>
          </w:tcPr>
          <w:p w14:paraId="4DF128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3799A60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2"/>
            <w:noWrap/>
            <w:hideMark/>
          </w:tcPr>
          <w:p w14:paraId="1C84373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2" w:type="dxa"/>
            <w:gridSpan w:val="4"/>
            <w:noWrap/>
            <w:hideMark/>
          </w:tcPr>
          <w:p w14:paraId="1745E69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2" w:type="dxa"/>
            <w:gridSpan w:val="3"/>
            <w:noWrap/>
            <w:hideMark/>
          </w:tcPr>
          <w:p w14:paraId="6FABBA2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900,0</w:t>
            </w:r>
          </w:p>
        </w:tc>
        <w:tc>
          <w:tcPr>
            <w:tcW w:w="1133" w:type="dxa"/>
            <w:gridSpan w:val="3"/>
          </w:tcPr>
          <w:p w14:paraId="2A11EDD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0CDF4D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85" w:type="dxa"/>
            <w:gridSpan w:val="3"/>
            <w:noWrap/>
            <w:hideMark/>
          </w:tcPr>
          <w:p w14:paraId="6DA7E2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AE19AC" w:rsidRPr="00E52107" w14:paraId="52BAB87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54F5745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п. 1. </w:t>
            </w:r>
          </w:p>
          <w:p w14:paraId="677C6E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52107">
              <w:rPr>
                <w:bCs/>
                <w:color w:val="000000" w:themeColor="text1"/>
                <w:sz w:val="20"/>
                <w:szCs w:val="20"/>
              </w:rPr>
              <w:t>Мероприятия</w:t>
            </w:r>
            <w:proofErr w:type="gram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направленные на энергосбережение повышение энергоэффективности образовательных учреждений.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2BA2DA4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219D80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326162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5D0F81E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3" w:type="dxa"/>
            <w:gridSpan w:val="3"/>
            <w:noWrap/>
            <w:hideMark/>
          </w:tcPr>
          <w:p w14:paraId="36F79F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54B5E6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8" w:type="dxa"/>
            <w:gridSpan w:val="3"/>
            <w:noWrap/>
            <w:hideMark/>
          </w:tcPr>
          <w:p w14:paraId="6164F5D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3"/>
            <w:noWrap/>
            <w:hideMark/>
          </w:tcPr>
          <w:p w14:paraId="7938BE2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0" w:type="dxa"/>
            <w:gridSpan w:val="3"/>
            <w:noWrap/>
            <w:hideMark/>
          </w:tcPr>
          <w:p w14:paraId="10E3D81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5" w:type="dxa"/>
            <w:gridSpan w:val="3"/>
          </w:tcPr>
          <w:p w14:paraId="0FE53F2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68B3698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9" w:type="dxa"/>
            <w:gridSpan w:val="3"/>
            <w:noWrap/>
            <w:hideMark/>
          </w:tcPr>
          <w:p w14:paraId="45E3E4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AE19AC" w:rsidRPr="00E52107" w14:paraId="208C72B4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60437A2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17B325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EB0BE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D950C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9FD1EE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E9844D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2959E4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00E70B0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3A9DD1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3836E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42248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24578B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1E36349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72B231A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471921C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2A32C1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833CB3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607DB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67E1FF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F9D10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5795EE2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2DDD38B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1AD4837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5C449A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64AEC0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34CB5C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0E5B3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E391FC7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7CEE97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682A87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299E7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549FB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251FC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3" w:type="dxa"/>
            <w:gridSpan w:val="3"/>
            <w:noWrap/>
            <w:hideMark/>
          </w:tcPr>
          <w:p w14:paraId="3E441EB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565B40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8" w:type="dxa"/>
            <w:gridSpan w:val="3"/>
            <w:noWrap/>
            <w:hideMark/>
          </w:tcPr>
          <w:p w14:paraId="05C8348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3"/>
            <w:noWrap/>
            <w:hideMark/>
          </w:tcPr>
          <w:p w14:paraId="6C9491B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0" w:type="dxa"/>
            <w:gridSpan w:val="3"/>
            <w:noWrap/>
            <w:hideMark/>
          </w:tcPr>
          <w:p w14:paraId="1AA7BF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5" w:type="dxa"/>
            <w:gridSpan w:val="3"/>
          </w:tcPr>
          <w:p w14:paraId="307BA1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11EC85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9" w:type="dxa"/>
            <w:gridSpan w:val="3"/>
            <w:noWrap/>
            <w:hideMark/>
          </w:tcPr>
          <w:p w14:paraId="39C679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AE19AC" w:rsidRPr="00E52107" w14:paraId="260941D0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4084E02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 xml:space="preserve">Подпрограмма 10 «Обеспечение реализации муниципальной программы» </w:t>
            </w:r>
          </w:p>
        </w:tc>
        <w:tc>
          <w:tcPr>
            <w:tcW w:w="1416" w:type="dxa"/>
            <w:gridSpan w:val="3"/>
            <w:noWrap/>
            <w:hideMark/>
          </w:tcPr>
          <w:p w14:paraId="4497D6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101BAE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17 969,3</w:t>
            </w:r>
          </w:p>
        </w:tc>
        <w:tc>
          <w:tcPr>
            <w:tcW w:w="1134" w:type="dxa"/>
            <w:gridSpan w:val="3"/>
            <w:noWrap/>
            <w:hideMark/>
          </w:tcPr>
          <w:p w14:paraId="10FFCEB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28 434,4</w:t>
            </w:r>
          </w:p>
        </w:tc>
        <w:tc>
          <w:tcPr>
            <w:tcW w:w="1133" w:type="dxa"/>
            <w:gridSpan w:val="4"/>
            <w:noWrap/>
            <w:hideMark/>
          </w:tcPr>
          <w:p w14:paraId="40A9F5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14 268,2</w:t>
            </w:r>
          </w:p>
        </w:tc>
        <w:tc>
          <w:tcPr>
            <w:tcW w:w="1135" w:type="dxa"/>
            <w:gridSpan w:val="2"/>
            <w:noWrap/>
            <w:hideMark/>
          </w:tcPr>
          <w:p w14:paraId="53420A3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13 681,0</w:t>
            </w:r>
          </w:p>
        </w:tc>
        <w:tc>
          <w:tcPr>
            <w:tcW w:w="1142" w:type="dxa"/>
            <w:gridSpan w:val="4"/>
            <w:noWrap/>
            <w:hideMark/>
          </w:tcPr>
          <w:p w14:paraId="278DE3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17 799,1</w:t>
            </w:r>
          </w:p>
        </w:tc>
        <w:tc>
          <w:tcPr>
            <w:tcW w:w="1282" w:type="dxa"/>
            <w:gridSpan w:val="3"/>
            <w:noWrap/>
            <w:hideMark/>
          </w:tcPr>
          <w:p w14:paraId="0964309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29 196,3</w:t>
            </w:r>
          </w:p>
        </w:tc>
        <w:tc>
          <w:tcPr>
            <w:tcW w:w="1133" w:type="dxa"/>
            <w:gridSpan w:val="3"/>
          </w:tcPr>
          <w:p w14:paraId="63A851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75" w:type="dxa"/>
            <w:gridSpan w:val="3"/>
          </w:tcPr>
          <w:p w14:paraId="4B4189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85" w:type="dxa"/>
            <w:gridSpan w:val="3"/>
            <w:noWrap/>
            <w:hideMark/>
          </w:tcPr>
          <w:p w14:paraId="2C391C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179 273,7</w:t>
            </w:r>
          </w:p>
        </w:tc>
      </w:tr>
      <w:tr w:rsidR="00AE19AC" w:rsidRPr="00E52107" w14:paraId="458AF7D7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C2E94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1FCB36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467B574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04D0F9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0002C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5" w:type="dxa"/>
            <w:gridSpan w:val="2"/>
            <w:noWrap/>
            <w:hideMark/>
          </w:tcPr>
          <w:p w14:paraId="01B4CF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42" w:type="dxa"/>
            <w:gridSpan w:val="4"/>
            <w:noWrap/>
            <w:hideMark/>
          </w:tcPr>
          <w:p w14:paraId="109A774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10DE4B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AFC243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60617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2CF4B5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105,0</w:t>
            </w:r>
          </w:p>
        </w:tc>
      </w:tr>
      <w:tr w:rsidR="00AE19AC" w:rsidRPr="00E52107" w14:paraId="32980B0C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F52D0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71FCAF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9BB39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6E95268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AF44FF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39AD0D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3EEDAB1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3EC8AB0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3551A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2E8A79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1271CB7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E8B0C84" w14:textId="77777777" w:rsidTr="00772334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DEC8B4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6A7D3F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F7ACAC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17 969,3</w:t>
            </w:r>
          </w:p>
        </w:tc>
        <w:tc>
          <w:tcPr>
            <w:tcW w:w="1134" w:type="dxa"/>
            <w:gridSpan w:val="3"/>
            <w:noWrap/>
            <w:hideMark/>
          </w:tcPr>
          <w:p w14:paraId="14C0E7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28 434,4</w:t>
            </w:r>
          </w:p>
        </w:tc>
        <w:tc>
          <w:tcPr>
            <w:tcW w:w="1133" w:type="dxa"/>
            <w:gridSpan w:val="4"/>
            <w:noWrap/>
            <w:hideMark/>
          </w:tcPr>
          <w:p w14:paraId="477B9C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14 208,2</w:t>
            </w:r>
          </w:p>
        </w:tc>
        <w:tc>
          <w:tcPr>
            <w:tcW w:w="1135" w:type="dxa"/>
            <w:gridSpan w:val="2"/>
            <w:noWrap/>
            <w:hideMark/>
          </w:tcPr>
          <w:p w14:paraId="6C35EB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13 636,0</w:t>
            </w:r>
          </w:p>
        </w:tc>
        <w:tc>
          <w:tcPr>
            <w:tcW w:w="1142" w:type="dxa"/>
            <w:gridSpan w:val="4"/>
            <w:noWrap/>
            <w:hideMark/>
          </w:tcPr>
          <w:p w14:paraId="6B9BE4C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17 799,1</w:t>
            </w:r>
          </w:p>
        </w:tc>
        <w:tc>
          <w:tcPr>
            <w:tcW w:w="1282" w:type="dxa"/>
            <w:gridSpan w:val="3"/>
            <w:noWrap/>
            <w:hideMark/>
          </w:tcPr>
          <w:p w14:paraId="56A4C04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29 196,3</w:t>
            </w:r>
          </w:p>
        </w:tc>
        <w:tc>
          <w:tcPr>
            <w:tcW w:w="1133" w:type="dxa"/>
            <w:gridSpan w:val="3"/>
          </w:tcPr>
          <w:p w14:paraId="0970FB6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75" w:type="dxa"/>
            <w:gridSpan w:val="3"/>
          </w:tcPr>
          <w:p w14:paraId="4E6933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85" w:type="dxa"/>
            <w:gridSpan w:val="3"/>
            <w:noWrap/>
            <w:hideMark/>
          </w:tcPr>
          <w:p w14:paraId="34F6E3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179 168,7</w:t>
            </w:r>
          </w:p>
        </w:tc>
      </w:tr>
      <w:tr w:rsidR="00AE19AC" w:rsidRPr="00E52107" w14:paraId="09A1925B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</w:tcPr>
          <w:p w14:paraId="376C1B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п.1.</w:t>
            </w:r>
          </w:p>
          <w:p w14:paraId="4971F2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Обеспечение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деятельности УО и СПЗД</w:t>
            </w:r>
          </w:p>
        </w:tc>
        <w:tc>
          <w:tcPr>
            <w:tcW w:w="564" w:type="dxa"/>
            <w:gridSpan w:val="2"/>
            <w:vMerge w:val="restart"/>
          </w:tcPr>
          <w:p w14:paraId="337B046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2021-2028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1557" w:type="dxa"/>
            <w:gridSpan w:val="2"/>
            <w:vMerge w:val="restart"/>
          </w:tcPr>
          <w:p w14:paraId="1164839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главы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5818023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2C1A5F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0ADD41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530957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5 563,5</w:t>
            </w:r>
          </w:p>
        </w:tc>
        <w:tc>
          <w:tcPr>
            <w:tcW w:w="1133" w:type="dxa"/>
            <w:gridSpan w:val="4"/>
            <w:noWrap/>
          </w:tcPr>
          <w:p w14:paraId="13E2652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7 825,8</w:t>
            </w:r>
          </w:p>
        </w:tc>
        <w:tc>
          <w:tcPr>
            <w:tcW w:w="1148" w:type="dxa"/>
            <w:gridSpan w:val="3"/>
            <w:noWrap/>
          </w:tcPr>
          <w:p w14:paraId="6F4F2CC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7 019,7</w:t>
            </w:r>
          </w:p>
        </w:tc>
        <w:tc>
          <w:tcPr>
            <w:tcW w:w="1135" w:type="dxa"/>
            <w:gridSpan w:val="3"/>
            <w:noWrap/>
          </w:tcPr>
          <w:p w14:paraId="4B74F30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9 558,3</w:t>
            </w:r>
          </w:p>
        </w:tc>
        <w:tc>
          <w:tcPr>
            <w:tcW w:w="1280" w:type="dxa"/>
            <w:gridSpan w:val="3"/>
            <w:noWrap/>
          </w:tcPr>
          <w:p w14:paraId="609C4AC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9 540,7</w:t>
            </w:r>
          </w:p>
        </w:tc>
        <w:tc>
          <w:tcPr>
            <w:tcW w:w="1135" w:type="dxa"/>
            <w:gridSpan w:val="3"/>
          </w:tcPr>
          <w:p w14:paraId="66ECA7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5" w:type="dxa"/>
            <w:gridSpan w:val="3"/>
          </w:tcPr>
          <w:p w14:paraId="1FE5AD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9" w:type="dxa"/>
            <w:gridSpan w:val="3"/>
            <w:noWrap/>
          </w:tcPr>
          <w:p w14:paraId="494F7E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58 122,2</w:t>
            </w:r>
          </w:p>
        </w:tc>
      </w:tr>
      <w:tr w:rsidR="00AE19AC" w:rsidRPr="00E52107" w14:paraId="08BFE1A5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1678640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23A353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4BC1EE4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69DFDFC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Расходы </w:t>
            </w: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4C99C7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3" w:type="dxa"/>
            <w:gridSpan w:val="3"/>
            <w:noWrap/>
          </w:tcPr>
          <w:p w14:paraId="429638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18000C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48" w:type="dxa"/>
            <w:gridSpan w:val="3"/>
            <w:noWrap/>
          </w:tcPr>
          <w:p w14:paraId="54FB1F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5" w:type="dxa"/>
            <w:gridSpan w:val="3"/>
            <w:noWrap/>
          </w:tcPr>
          <w:p w14:paraId="40E243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433459E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A6A45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9F210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65F15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105,0</w:t>
            </w:r>
          </w:p>
        </w:tc>
      </w:tr>
      <w:tr w:rsidR="00AE19AC" w:rsidRPr="00E52107" w14:paraId="2974165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444027C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6C43811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74BB5FB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353B0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4CB04A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2385BF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672DE1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663407D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751CAB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67FE61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4EF30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72A8FF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6E20F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376F3C11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6589B9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6FACE8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575B53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659047D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6B20E7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869CE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5 563,5</w:t>
            </w:r>
          </w:p>
        </w:tc>
        <w:tc>
          <w:tcPr>
            <w:tcW w:w="1133" w:type="dxa"/>
            <w:gridSpan w:val="4"/>
            <w:noWrap/>
          </w:tcPr>
          <w:p w14:paraId="3E30AB1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7 765,8</w:t>
            </w:r>
          </w:p>
        </w:tc>
        <w:tc>
          <w:tcPr>
            <w:tcW w:w="1148" w:type="dxa"/>
            <w:gridSpan w:val="3"/>
            <w:noWrap/>
          </w:tcPr>
          <w:p w14:paraId="6C20E9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6 974,7</w:t>
            </w:r>
          </w:p>
        </w:tc>
        <w:tc>
          <w:tcPr>
            <w:tcW w:w="1135" w:type="dxa"/>
            <w:gridSpan w:val="3"/>
            <w:noWrap/>
          </w:tcPr>
          <w:p w14:paraId="45AE74A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9 558,3</w:t>
            </w:r>
          </w:p>
        </w:tc>
        <w:tc>
          <w:tcPr>
            <w:tcW w:w="1280" w:type="dxa"/>
            <w:gridSpan w:val="3"/>
            <w:noWrap/>
          </w:tcPr>
          <w:p w14:paraId="50BE6EC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9 540,7</w:t>
            </w:r>
          </w:p>
        </w:tc>
        <w:tc>
          <w:tcPr>
            <w:tcW w:w="1135" w:type="dxa"/>
            <w:gridSpan w:val="3"/>
          </w:tcPr>
          <w:p w14:paraId="34ABC98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5" w:type="dxa"/>
            <w:gridSpan w:val="3"/>
          </w:tcPr>
          <w:p w14:paraId="3D5E99E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9" w:type="dxa"/>
            <w:gridSpan w:val="3"/>
            <w:noWrap/>
          </w:tcPr>
          <w:p w14:paraId="714321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58 017,2</w:t>
            </w:r>
          </w:p>
        </w:tc>
      </w:tr>
      <w:tr w:rsidR="00AE19AC" w:rsidRPr="00E52107" w14:paraId="0BB8E17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416032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п.2.</w:t>
            </w:r>
          </w:p>
          <w:p w14:paraId="228853D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беспечение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деятельности МБУ "ИДЦ" 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6304E8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</w:t>
            </w:r>
          </w:p>
          <w:p w14:paraId="4E6877B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18C529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СПЗД, МБУ «ИДЦ»</w:t>
            </w:r>
          </w:p>
        </w:tc>
        <w:tc>
          <w:tcPr>
            <w:tcW w:w="1416" w:type="dxa"/>
            <w:gridSpan w:val="3"/>
            <w:noWrap/>
            <w:hideMark/>
          </w:tcPr>
          <w:p w14:paraId="5EDBCFC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31BEAC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4 791,0</w:t>
            </w:r>
          </w:p>
        </w:tc>
        <w:tc>
          <w:tcPr>
            <w:tcW w:w="1133" w:type="dxa"/>
            <w:gridSpan w:val="3"/>
            <w:noWrap/>
            <w:hideMark/>
          </w:tcPr>
          <w:p w14:paraId="7AE044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5 247,5</w:t>
            </w:r>
          </w:p>
        </w:tc>
        <w:tc>
          <w:tcPr>
            <w:tcW w:w="1133" w:type="dxa"/>
            <w:gridSpan w:val="4"/>
            <w:noWrap/>
            <w:hideMark/>
          </w:tcPr>
          <w:p w14:paraId="08C292E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5 823,1</w:t>
            </w:r>
          </w:p>
        </w:tc>
        <w:tc>
          <w:tcPr>
            <w:tcW w:w="1148" w:type="dxa"/>
            <w:gridSpan w:val="3"/>
            <w:noWrap/>
            <w:hideMark/>
          </w:tcPr>
          <w:p w14:paraId="2B8B1D7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6 661,3</w:t>
            </w:r>
          </w:p>
        </w:tc>
        <w:tc>
          <w:tcPr>
            <w:tcW w:w="1135" w:type="dxa"/>
            <w:gridSpan w:val="3"/>
            <w:noWrap/>
            <w:hideMark/>
          </w:tcPr>
          <w:p w14:paraId="12F5F4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7 514,1</w:t>
            </w:r>
          </w:p>
        </w:tc>
        <w:tc>
          <w:tcPr>
            <w:tcW w:w="1280" w:type="dxa"/>
            <w:gridSpan w:val="3"/>
            <w:noWrap/>
            <w:hideMark/>
          </w:tcPr>
          <w:p w14:paraId="00AE30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135" w:type="dxa"/>
            <w:gridSpan w:val="3"/>
          </w:tcPr>
          <w:p w14:paraId="359A59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5" w:type="dxa"/>
            <w:gridSpan w:val="3"/>
          </w:tcPr>
          <w:p w14:paraId="7D717CD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9" w:type="dxa"/>
            <w:gridSpan w:val="3"/>
            <w:noWrap/>
            <w:hideMark/>
          </w:tcPr>
          <w:p w14:paraId="05CFB0A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58 246,3</w:t>
            </w:r>
          </w:p>
        </w:tc>
      </w:tr>
      <w:tr w:rsidR="00AE19AC" w:rsidRPr="00E52107" w14:paraId="4B560086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4EAD7FA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7107B8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033ABF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958F8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153D45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AB17BA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5E0AF1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07AA23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5165D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60A49D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3C01FB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C8C879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6399D5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EFF34FF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3D5F00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00A0371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1D6DE0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B3DACA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815A8F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20024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A9546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0BB951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F663AF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FF0926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B2E867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2E94A7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0ADB6D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0B4B8687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3FA0D4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1807351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78C5D3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EE1DB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9B299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4 791,0</w:t>
            </w:r>
          </w:p>
        </w:tc>
        <w:tc>
          <w:tcPr>
            <w:tcW w:w="1133" w:type="dxa"/>
            <w:gridSpan w:val="3"/>
            <w:noWrap/>
            <w:hideMark/>
          </w:tcPr>
          <w:p w14:paraId="23A88B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5 247,5</w:t>
            </w:r>
          </w:p>
        </w:tc>
        <w:tc>
          <w:tcPr>
            <w:tcW w:w="1133" w:type="dxa"/>
            <w:gridSpan w:val="4"/>
            <w:noWrap/>
            <w:hideMark/>
          </w:tcPr>
          <w:p w14:paraId="1408465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5 823,1</w:t>
            </w:r>
          </w:p>
        </w:tc>
        <w:tc>
          <w:tcPr>
            <w:tcW w:w="1148" w:type="dxa"/>
            <w:gridSpan w:val="3"/>
            <w:noWrap/>
            <w:hideMark/>
          </w:tcPr>
          <w:p w14:paraId="1C80202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6 661,3</w:t>
            </w:r>
          </w:p>
        </w:tc>
        <w:tc>
          <w:tcPr>
            <w:tcW w:w="1135" w:type="dxa"/>
            <w:gridSpan w:val="3"/>
            <w:noWrap/>
            <w:hideMark/>
          </w:tcPr>
          <w:p w14:paraId="7A5F0F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7 514,1</w:t>
            </w:r>
          </w:p>
        </w:tc>
        <w:tc>
          <w:tcPr>
            <w:tcW w:w="1280" w:type="dxa"/>
            <w:gridSpan w:val="3"/>
            <w:noWrap/>
            <w:hideMark/>
          </w:tcPr>
          <w:p w14:paraId="2BD9E1B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135" w:type="dxa"/>
            <w:gridSpan w:val="3"/>
          </w:tcPr>
          <w:p w14:paraId="60B542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5" w:type="dxa"/>
            <w:gridSpan w:val="3"/>
          </w:tcPr>
          <w:p w14:paraId="24BBC5D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9" w:type="dxa"/>
            <w:gridSpan w:val="3"/>
            <w:noWrap/>
            <w:hideMark/>
          </w:tcPr>
          <w:p w14:paraId="52A126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58 246,3</w:t>
            </w:r>
          </w:p>
        </w:tc>
      </w:tr>
      <w:tr w:rsidR="00AE19AC" w:rsidRPr="00E52107" w14:paraId="38373C82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6B74B09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п.3.Обеспечение деятельности МКУ «ЦБУО»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76A7C95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1DE37D2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СПЗД, МКУ «ЦБУО»</w:t>
            </w:r>
          </w:p>
        </w:tc>
        <w:tc>
          <w:tcPr>
            <w:tcW w:w="1416" w:type="dxa"/>
            <w:gridSpan w:val="3"/>
            <w:noWrap/>
            <w:hideMark/>
          </w:tcPr>
          <w:p w14:paraId="3B44E85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5D92C4D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13 178,3</w:t>
            </w:r>
          </w:p>
        </w:tc>
        <w:tc>
          <w:tcPr>
            <w:tcW w:w="1133" w:type="dxa"/>
            <w:gridSpan w:val="3"/>
            <w:noWrap/>
            <w:hideMark/>
          </w:tcPr>
          <w:p w14:paraId="62959D5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17 623,4</w:t>
            </w:r>
          </w:p>
        </w:tc>
        <w:tc>
          <w:tcPr>
            <w:tcW w:w="1133" w:type="dxa"/>
            <w:gridSpan w:val="4"/>
            <w:noWrap/>
            <w:hideMark/>
          </w:tcPr>
          <w:p w14:paraId="20C2899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61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  <w:hideMark/>
          </w:tcPr>
          <w:p w14:paraId="622473E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B7EC11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38C2E3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78C628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FADA15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313C3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31 4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21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AE19AC" w:rsidRPr="00E52107" w14:paraId="14437DBC" w14:textId="77777777" w:rsidTr="00772334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3A19062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6D0E69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CE9917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77EB04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23DDED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3A9B0E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9793BD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6AFA52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02E2C8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66E53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190463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6E1A44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968604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36F56AB" w14:textId="77777777" w:rsidTr="00772334">
        <w:trPr>
          <w:gridAfter w:val="1"/>
          <w:wAfter w:w="13" w:type="dxa"/>
          <w:trHeight w:val="48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7C3B504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0A8318A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2563B8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1376B7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6623570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74CE7F5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0F8C1C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522E51D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606BCE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B8A10A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AACF6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877DE0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98D0E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67C6DB68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415CCD9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048E4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277925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D9D8E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505D9A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13 178,3</w:t>
            </w:r>
          </w:p>
        </w:tc>
        <w:tc>
          <w:tcPr>
            <w:tcW w:w="1133" w:type="dxa"/>
            <w:gridSpan w:val="3"/>
            <w:noWrap/>
          </w:tcPr>
          <w:p w14:paraId="31F073B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17 623,4</w:t>
            </w:r>
          </w:p>
        </w:tc>
        <w:tc>
          <w:tcPr>
            <w:tcW w:w="1133" w:type="dxa"/>
            <w:gridSpan w:val="4"/>
            <w:noWrap/>
          </w:tcPr>
          <w:p w14:paraId="7093CBE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61</w:t>
            </w:r>
            <w:r w:rsidRPr="00E52107"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Pr="00E52107">
              <w:rPr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</w:tcPr>
          <w:p w14:paraId="7102655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  <w:noWrap/>
          </w:tcPr>
          <w:p w14:paraId="03F771C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3"/>
            <w:noWrap/>
          </w:tcPr>
          <w:p w14:paraId="46D4ED2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</w:tcPr>
          <w:p w14:paraId="719A054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CC912B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8DED6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31 4</w:t>
            </w:r>
            <w:r w:rsidRPr="00E52107">
              <w:rPr>
                <w:color w:val="000000" w:themeColor="text1"/>
                <w:sz w:val="20"/>
                <w:szCs w:val="20"/>
                <w:lang w:val="en-US"/>
              </w:rPr>
              <w:t>21</w:t>
            </w:r>
            <w:r w:rsidRPr="00E52107">
              <w:rPr>
                <w:color w:val="000000" w:themeColor="text1"/>
                <w:sz w:val="20"/>
                <w:szCs w:val="20"/>
              </w:rPr>
              <w:t>,</w:t>
            </w:r>
            <w:r w:rsidRPr="00E52107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AE19AC" w:rsidRPr="00E52107" w14:paraId="2BD32034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 w:val="restart"/>
          </w:tcPr>
          <w:p w14:paraId="52DC1C7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п.4.Обеспечение деятельности МБУ ППМС-центр «Доверие»</w:t>
            </w:r>
          </w:p>
        </w:tc>
        <w:tc>
          <w:tcPr>
            <w:tcW w:w="564" w:type="dxa"/>
            <w:gridSpan w:val="2"/>
            <w:vMerge w:val="restart"/>
          </w:tcPr>
          <w:p w14:paraId="613BF7F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2025-2028 гг.</w:t>
            </w:r>
          </w:p>
        </w:tc>
        <w:tc>
          <w:tcPr>
            <w:tcW w:w="1557" w:type="dxa"/>
            <w:gridSpan w:val="2"/>
            <w:vMerge w:val="restart"/>
          </w:tcPr>
          <w:p w14:paraId="54A47B3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), УО и СПЗД, МБУ ППМС-центр «Доверие» </w:t>
            </w:r>
          </w:p>
        </w:tc>
        <w:tc>
          <w:tcPr>
            <w:tcW w:w="1416" w:type="dxa"/>
            <w:gridSpan w:val="3"/>
            <w:noWrap/>
          </w:tcPr>
          <w:p w14:paraId="45171D6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22CFFC5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01176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90DD33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026DF8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4FF051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726,7</w:t>
            </w:r>
          </w:p>
        </w:tc>
        <w:tc>
          <w:tcPr>
            <w:tcW w:w="1280" w:type="dxa"/>
            <w:gridSpan w:val="3"/>
            <w:noWrap/>
          </w:tcPr>
          <w:p w14:paraId="5184F58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135" w:type="dxa"/>
            <w:gridSpan w:val="3"/>
          </w:tcPr>
          <w:p w14:paraId="74CC1E7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275" w:type="dxa"/>
            <w:gridSpan w:val="3"/>
          </w:tcPr>
          <w:p w14:paraId="55BAE1E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10 252,5</w:t>
            </w:r>
          </w:p>
        </w:tc>
        <w:tc>
          <w:tcPr>
            <w:tcW w:w="1279" w:type="dxa"/>
            <w:gridSpan w:val="3"/>
            <w:noWrap/>
          </w:tcPr>
          <w:p w14:paraId="7D7926D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31 484,2</w:t>
            </w:r>
          </w:p>
        </w:tc>
      </w:tr>
      <w:tr w:rsidR="00AE19AC" w:rsidRPr="00E52107" w14:paraId="3E78CC33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5D8743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9368D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2CE5F47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0CDFA80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7B3D32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5C5BB9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DBBAC3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63C976C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42DF1CE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04652E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8BC6B6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F703B7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FA6D65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2F9BFE25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3B3E943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6AC9246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41873BA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C07FEE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59CA0B0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716E1B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3DEFEB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1CDE209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094716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29D0747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D1185A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440170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9C0417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78BCB4FD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0E71A6B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391562B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0478F51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F5EB7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5FB7CAF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8F275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788D78D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66623E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  <w:noWrap/>
          </w:tcPr>
          <w:p w14:paraId="61F17B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726,7</w:t>
            </w:r>
          </w:p>
        </w:tc>
        <w:tc>
          <w:tcPr>
            <w:tcW w:w="1280" w:type="dxa"/>
            <w:gridSpan w:val="3"/>
            <w:noWrap/>
          </w:tcPr>
          <w:p w14:paraId="080CDDB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135" w:type="dxa"/>
            <w:gridSpan w:val="3"/>
          </w:tcPr>
          <w:p w14:paraId="70A217E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275" w:type="dxa"/>
            <w:gridSpan w:val="3"/>
          </w:tcPr>
          <w:p w14:paraId="157B1C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10 252,5</w:t>
            </w:r>
          </w:p>
        </w:tc>
        <w:tc>
          <w:tcPr>
            <w:tcW w:w="1279" w:type="dxa"/>
            <w:gridSpan w:val="3"/>
            <w:noWrap/>
          </w:tcPr>
          <w:p w14:paraId="2F05488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31 484,2</w:t>
            </w:r>
          </w:p>
        </w:tc>
      </w:tr>
      <w:tr w:rsidR="00AE19AC" w:rsidRPr="00E52107" w14:paraId="2ABA45C0" w14:textId="77777777" w:rsidTr="00772334">
        <w:trPr>
          <w:trHeight w:val="388"/>
          <w:jc w:val="center"/>
        </w:trPr>
        <w:tc>
          <w:tcPr>
            <w:tcW w:w="3819" w:type="dxa"/>
            <w:gridSpan w:val="7"/>
            <w:vMerge w:val="restart"/>
            <w:tcBorders>
              <w:bottom w:val="nil"/>
            </w:tcBorders>
            <w:vAlign w:val="center"/>
          </w:tcPr>
          <w:p w14:paraId="7A784C7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52107">
              <w:rPr>
                <w:b/>
                <w:bCs/>
                <w:color w:val="000000" w:themeColor="text1"/>
              </w:rPr>
              <w:t xml:space="preserve">Подпрограмма 11 «Одаренные </w:t>
            </w:r>
            <w:r w:rsidRPr="00E52107">
              <w:rPr>
                <w:b/>
                <w:bCs/>
                <w:color w:val="000000" w:themeColor="text1"/>
              </w:rPr>
              <w:lastRenderedPageBreak/>
              <w:t>дети»</w:t>
            </w:r>
          </w:p>
        </w:tc>
        <w:tc>
          <w:tcPr>
            <w:tcW w:w="1416" w:type="dxa"/>
            <w:gridSpan w:val="3"/>
            <w:noWrap/>
          </w:tcPr>
          <w:p w14:paraId="741A432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8" w:type="dxa"/>
            <w:gridSpan w:val="4"/>
            <w:noWrap/>
          </w:tcPr>
          <w:p w14:paraId="2E8E10F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1B2ECF8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6DDCD7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4C39635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42" w:type="dxa"/>
            <w:gridSpan w:val="4"/>
            <w:noWrap/>
          </w:tcPr>
          <w:p w14:paraId="50A6203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910,9</w:t>
            </w:r>
          </w:p>
        </w:tc>
        <w:tc>
          <w:tcPr>
            <w:tcW w:w="1282" w:type="dxa"/>
            <w:gridSpan w:val="3"/>
            <w:noWrap/>
          </w:tcPr>
          <w:p w14:paraId="102F66C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3" w:type="dxa"/>
            <w:gridSpan w:val="3"/>
          </w:tcPr>
          <w:p w14:paraId="0586B6F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1C26C17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</w:tcPr>
          <w:p w14:paraId="15D86C2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2 390,9</w:t>
            </w:r>
          </w:p>
        </w:tc>
      </w:tr>
      <w:tr w:rsidR="00AE19AC" w:rsidRPr="00E52107" w14:paraId="657B6520" w14:textId="77777777" w:rsidTr="00772334">
        <w:trPr>
          <w:trHeight w:val="334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47129CF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01C44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</w:tcPr>
          <w:p w14:paraId="47794F1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13DB916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6966D04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2851DB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67574E8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</w:tcPr>
          <w:p w14:paraId="1B6C48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24370C5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EE1F1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</w:tcPr>
          <w:p w14:paraId="6D07F62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1193287F" w14:textId="77777777" w:rsidTr="00772334">
        <w:trPr>
          <w:trHeight w:val="388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49E35B8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23C5C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</w:tcPr>
          <w:p w14:paraId="50A66BD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1B8531B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FD0FBF1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6F5E2AC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0A9D346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510,9</w:t>
            </w:r>
          </w:p>
        </w:tc>
        <w:tc>
          <w:tcPr>
            <w:tcW w:w="1282" w:type="dxa"/>
            <w:gridSpan w:val="3"/>
            <w:noWrap/>
          </w:tcPr>
          <w:p w14:paraId="4BEEED0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280777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17BEF0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</w:tcPr>
          <w:p w14:paraId="4A8CAB4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510,9</w:t>
            </w:r>
          </w:p>
        </w:tc>
      </w:tr>
      <w:tr w:rsidR="00AE19AC" w:rsidRPr="00E52107" w14:paraId="059C304D" w14:textId="77777777" w:rsidTr="00772334">
        <w:trPr>
          <w:trHeight w:val="388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55854CF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5E6FF8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</w:tcPr>
          <w:p w14:paraId="39E6407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51445F2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470395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6F94587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42" w:type="dxa"/>
            <w:gridSpan w:val="4"/>
            <w:noWrap/>
          </w:tcPr>
          <w:p w14:paraId="2911A64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282" w:type="dxa"/>
            <w:gridSpan w:val="3"/>
            <w:noWrap/>
          </w:tcPr>
          <w:p w14:paraId="25254A6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3" w:type="dxa"/>
            <w:gridSpan w:val="3"/>
          </w:tcPr>
          <w:p w14:paraId="22A47CB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1B50E81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</w:tcPr>
          <w:p w14:paraId="09E3DCD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2107">
              <w:rPr>
                <w:b/>
                <w:bCs/>
                <w:color w:val="000000" w:themeColor="text1"/>
                <w:sz w:val="20"/>
                <w:szCs w:val="20"/>
              </w:rPr>
              <w:t>1 880,0</w:t>
            </w:r>
          </w:p>
        </w:tc>
      </w:tr>
      <w:tr w:rsidR="00AE19AC" w:rsidRPr="00E52107" w14:paraId="168A31BC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 w:val="restart"/>
          </w:tcPr>
          <w:p w14:paraId="53F5A7A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п.1. Поддержка талантливых детей</w:t>
            </w:r>
          </w:p>
        </w:tc>
        <w:tc>
          <w:tcPr>
            <w:tcW w:w="564" w:type="dxa"/>
            <w:gridSpan w:val="2"/>
            <w:vMerge w:val="restart"/>
          </w:tcPr>
          <w:p w14:paraId="122E906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2024-2028 гг.</w:t>
            </w:r>
          </w:p>
        </w:tc>
        <w:tc>
          <w:tcPr>
            <w:tcW w:w="1557" w:type="dxa"/>
            <w:gridSpan w:val="2"/>
            <w:vMerge w:val="restart"/>
          </w:tcPr>
          <w:p w14:paraId="1F66C99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E52107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E52107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4550573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362F672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395DCA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73F9C9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1E66E1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35" w:type="dxa"/>
            <w:gridSpan w:val="3"/>
            <w:noWrap/>
          </w:tcPr>
          <w:p w14:paraId="6BEFC35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910,9</w:t>
            </w:r>
          </w:p>
        </w:tc>
        <w:tc>
          <w:tcPr>
            <w:tcW w:w="1280" w:type="dxa"/>
            <w:gridSpan w:val="3"/>
            <w:noWrap/>
          </w:tcPr>
          <w:p w14:paraId="6824CD3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5" w:type="dxa"/>
            <w:gridSpan w:val="3"/>
          </w:tcPr>
          <w:p w14:paraId="66E1D29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0059686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</w:tcPr>
          <w:p w14:paraId="010777C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2 390,9</w:t>
            </w:r>
          </w:p>
        </w:tc>
      </w:tr>
      <w:tr w:rsidR="00AE19AC" w:rsidRPr="00E52107" w14:paraId="73847CEC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4EA2BC7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54261FF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55A519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9D6DE9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0326DB9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4C21BC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5B13DF3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1BA25FC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3F40E49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378F4DA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0FA24C4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054B5A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CCA9A0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E19AC" w:rsidRPr="00E52107" w14:paraId="479958A9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3CB95D46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E3C23D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5438C288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08BAEC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29BDCEA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1AECBB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9CB0C6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5DA7468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754A4A1D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510,9</w:t>
            </w:r>
          </w:p>
        </w:tc>
        <w:tc>
          <w:tcPr>
            <w:tcW w:w="1280" w:type="dxa"/>
            <w:gridSpan w:val="3"/>
            <w:noWrap/>
          </w:tcPr>
          <w:p w14:paraId="3E0A31E5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82905A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8CB450A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9247B4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510,9</w:t>
            </w:r>
          </w:p>
        </w:tc>
      </w:tr>
      <w:tr w:rsidR="00AE19AC" w:rsidRPr="00210B89" w14:paraId="36388DE7" w14:textId="77777777" w:rsidTr="00772334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60EB22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37930562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1E425D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2FBEE10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45E8E0A9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11FF8F2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1424C51C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61AA7E24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35" w:type="dxa"/>
            <w:gridSpan w:val="3"/>
            <w:noWrap/>
          </w:tcPr>
          <w:p w14:paraId="64B6030B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0" w:type="dxa"/>
            <w:gridSpan w:val="3"/>
            <w:noWrap/>
          </w:tcPr>
          <w:p w14:paraId="359FA047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5" w:type="dxa"/>
            <w:gridSpan w:val="3"/>
          </w:tcPr>
          <w:p w14:paraId="47D4911E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40D0171F" w14:textId="77777777" w:rsidR="00AE19AC" w:rsidRPr="00E52107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</w:tcPr>
          <w:p w14:paraId="0A13D755" w14:textId="77777777" w:rsidR="00AE19AC" w:rsidRPr="00210B89" w:rsidRDefault="00AE19AC" w:rsidP="0077233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52107">
              <w:rPr>
                <w:bCs/>
                <w:color w:val="000000" w:themeColor="text1"/>
                <w:sz w:val="20"/>
                <w:szCs w:val="20"/>
              </w:rPr>
              <w:t>1 880,0</w:t>
            </w:r>
          </w:p>
        </w:tc>
      </w:tr>
    </w:tbl>
    <w:p w14:paraId="32A8AF56" w14:textId="77777777" w:rsidR="00AE19AC" w:rsidRPr="000344BB" w:rsidRDefault="00AE19AC" w:rsidP="00AE19AC">
      <w:pPr>
        <w:rPr>
          <w:color w:val="000000" w:themeColor="text1"/>
        </w:rPr>
      </w:pPr>
    </w:p>
    <w:p w14:paraId="71E9E1BA" w14:textId="77777777" w:rsidR="00AE19AC" w:rsidRDefault="00AE19AC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  <w:sectPr w:rsidR="00AE19AC" w:rsidSect="00AE19AC">
          <w:pgSz w:w="16838" w:h="11906" w:orient="landscape"/>
          <w:pgMar w:top="1418" w:right="709" w:bottom="851" w:left="851" w:header="709" w:footer="720" w:gutter="0"/>
          <w:cols w:space="720"/>
          <w:titlePg/>
          <w:docGrid w:linePitch="360"/>
        </w:sectPr>
      </w:pPr>
    </w:p>
    <w:p w14:paraId="3AD862F9" w14:textId="77777777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BA469E">
        <w:rPr>
          <w:bCs/>
        </w:rPr>
        <w:lastRenderedPageBreak/>
        <w:t>Приложение 2</w:t>
      </w:r>
    </w:p>
    <w:p w14:paraId="1A59CD37" w14:textId="77777777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BA469E">
        <w:rPr>
          <w:bCs/>
        </w:rPr>
        <w:t>к постановлению Администрации</w:t>
      </w:r>
    </w:p>
    <w:p w14:paraId="0222855C" w14:textId="77777777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BA469E">
        <w:rPr>
          <w:bCs/>
        </w:rPr>
        <w:t>Балахнинского муниципального округа</w:t>
      </w:r>
    </w:p>
    <w:p w14:paraId="0162CDC0" w14:textId="77777777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BA469E">
        <w:rPr>
          <w:bCs/>
        </w:rPr>
        <w:t>Нижегородской области</w:t>
      </w:r>
    </w:p>
    <w:p w14:paraId="467C027D" w14:textId="665F99A9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BA469E">
        <w:rPr>
          <w:bCs/>
        </w:rPr>
        <w:t xml:space="preserve">от </w:t>
      </w:r>
      <w:r>
        <w:rPr>
          <w:bCs/>
        </w:rPr>
        <w:t>02.06.</w:t>
      </w:r>
      <w:r w:rsidRPr="00BA469E">
        <w:rPr>
          <w:bCs/>
        </w:rPr>
        <w:t>2026 года №</w:t>
      </w:r>
      <w:r>
        <w:rPr>
          <w:bCs/>
        </w:rPr>
        <w:t xml:space="preserve"> 1375</w:t>
      </w:r>
    </w:p>
    <w:p w14:paraId="1E7847AE" w14:textId="77777777" w:rsidR="00AE19AC" w:rsidRPr="00BA469E" w:rsidRDefault="00AE19AC" w:rsidP="00AE19AC">
      <w:pPr>
        <w:autoSpaceDE w:val="0"/>
        <w:autoSpaceDN w:val="0"/>
        <w:adjustRightInd w:val="0"/>
        <w:ind w:firstLine="227"/>
        <w:jc w:val="right"/>
        <w:rPr>
          <w:bCs/>
        </w:rPr>
      </w:pPr>
    </w:p>
    <w:p w14:paraId="07628F84" w14:textId="77777777" w:rsidR="00AE19AC" w:rsidRPr="00BA469E" w:rsidRDefault="00AE19AC" w:rsidP="00AE19A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BA469E">
        <w:t>Таблица 5</w:t>
      </w:r>
    </w:p>
    <w:p w14:paraId="6B28825C" w14:textId="77777777" w:rsidR="00AE19AC" w:rsidRPr="00BA469E" w:rsidRDefault="00AE19AC" w:rsidP="00AE19A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0C1DE13C" w14:textId="77777777" w:rsidR="00AE19AC" w:rsidRPr="00BA469E" w:rsidRDefault="00AE19AC" w:rsidP="00AE19A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BA469E">
        <w:rPr>
          <w:b/>
          <w:bCs/>
        </w:rPr>
        <w:t xml:space="preserve">2.8. </w:t>
      </w:r>
      <w:r w:rsidRPr="00BA469E">
        <w:rPr>
          <w:rFonts w:eastAsia="Times New Roman"/>
          <w:b/>
        </w:rPr>
        <w:t>Обоснование объема финансовых ресурсов</w:t>
      </w:r>
    </w:p>
    <w:p w14:paraId="71567E28" w14:textId="77777777" w:rsidR="00AE19AC" w:rsidRPr="00BA469E" w:rsidRDefault="00AE19AC" w:rsidP="00AE19A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</w:p>
    <w:p w14:paraId="1E32A9B0" w14:textId="7C96E1A0" w:rsidR="00AE19AC" w:rsidRPr="00BA469E" w:rsidRDefault="00AE19AC" w:rsidP="00AE19A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A469E">
        <w:rPr>
          <w:rFonts w:eastAsia="Times New Roman"/>
          <w:b/>
        </w:rPr>
        <w:t xml:space="preserve">Ресурсное обеспечение реализации </w:t>
      </w:r>
      <w:r w:rsidRPr="00BA469E">
        <w:rPr>
          <w:b/>
          <w:bCs/>
        </w:rPr>
        <w:t>муниципальной программы</w:t>
      </w:r>
    </w:p>
    <w:p w14:paraId="18A480CF" w14:textId="77777777" w:rsidR="00AE19AC" w:rsidRPr="00BA469E" w:rsidRDefault="00AE19AC" w:rsidP="00AE19AC">
      <w:pPr>
        <w:ind w:firstLine="0"/>
        <w:jc w:val="center"/>
        <w:rPr>
          <w:rFonts w:eastAsia="Times New Roman"/>
          <w:b/>
        </w:rPr>
      </w:pPr>
      <w:r w:rsidRPr="00BA469E">
        <w:rPr>
          <w:rFonts w:eastAsia="Times New Roman"/>
          <w:b/>
        </w:rPr>
        <w:t>за счет средств бюджета Балахнинского муниципального округа Нижегородской области</w:t>
      </w:r>
    </w:p>
    <w:p w14:paraId="79EE3DB1" w14:textId="77777777" w:rsidR="00AE19AC" w:rsidRPr="00BA469E" w:rsidRDefault="00AE19AC" w:rsidP="00AE19AC">
      <w:pPr>
        <w:ind w:firstLine="0"/>
        <w:jc w:val="center"/>
        <w:rPr>
          <w:b/>
          <w:bCs/>
        </w:rPr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441"/>
      </w:tblGrid>
      <w:tr w:rsidR="00AE19AC" w:rsidRPr="00BA469E" w14:paraId="2D1342DC" w14:textId="77777777" w:rsidTr="00AE19AC">
        <w:trPr>
          <w:trHeight w:val="20"/>
          <w:jc w:val="center"/>
        </w:trPr>
        <w:tc>
          <w:tcPr>
            <w:tcW w:w="567" w:type="dxa"/>
            <w:vMerge w:val="restart"/>
            <w:noWrap/>
            <w:vAlign w:val="center"/>
            <w:hideMark/>
          </w:tcPr>
          <w:p w14:paraId="43C1ADD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hideMark/>
          </w:tcPr>
          <w:p w14:paraId="78377C7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3AE5C7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1276" w:type="dxa"/>
          </w:tcPr>
          <w:p w14:paraId="531CF68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0371" w:type="dxa"/>
            <w:gridSpan w:val="8"/>
            <w:vAlign w:val="center"/>
            <w:hideMark/>
          </w:tcPr>
          <w:p w14:paraId="192B4C1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 xml:space="preserve">Расходы, </w:t>
            </w:r>
            <w:proofErr w:type="spellStart"/>
            <w:r w:rsidRPr="00BA469E">
              <w:rPr>
                <w:b/>
                <w:bCs/>
              </w:rPr>
              <w:t>тыс.руб</w:t>
            </w:r>
            <w:proofErr w:type="spellEnd"/>
            <w:r w:rsidRPr="00BA469E">
              <w:rPr>
                <w:b/>
                <w:bCs/>
              </w:rPr>
              <w:t>.</w:t>
            </w:r>
          </w:p>
        </w:tc>
      </w:tr>
      <w:tr w:rsidR="00AE19AC" w:rsidRPr="00BA469E" w14:paraId="7C5BC655" w14:textId="77777777" w:rsidTr="00AE19AC">
        <w:trPr>
          <w:trHeight w:val="20"/>
          <w:jc w:val="center"/>
        </w:trPr>
        <w:tc>
          <w:tcPr>
            <w:tcW w:w="567" w:type="dxa"/>
            <w:vMerge/>
            <w:vAlign w:val="center"/>
            <w:hideMark/>
          </w:tcPr>
          <w:p w14:paraId="56F8BB5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3845D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CDBE9E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BA9F20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2021</w:t>
            </w:r>
          </w:p>
        </w:tc>
        <w:tc>
          <w:tcPr>
            <w:tcW w:w="1276" w:type="dxa"/>
            <w:vAlign w:val="center"/>
            <w:hideMark/>
          </w:tcPr>
          <w:p w14:paraId="31B5E01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14:paraId="2962900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2023</w:t>
            </w:r>
          </w:p>
        </w:tc>
        <w:tc>
          <w:tcPr>
            <w:tcW w:w="1275" w:type="dxa"/>
            <w:vAlign w:val="center"/>
            <w:hideMark/>
          </w:tcPr>
          <w:p w14:paraId="453BFC7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2951233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2025</w:t>
            </w:r>
          </w:p>
        </w:tc>
        <w:tc>
          <w:tcPr>
            <w:tcW w:w="1276" w:type="dxa"/>
            <w:vAlign w:val="center"/>
            <w:hideMark/>
          </w:tcPr>
          <w:p w14:paraId="28C1DC5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2026</w:t>
            </w:r>
          </w:p>
        </w:tc>
        <w:tc>
          <w:tcPr>
            <w:tcW w:w="1276" w:type="dxa"/>
            <w:vAlign w:val="center"/>
          </w:tcPr>
          <w:p w14:paraId="302EAEC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2027</w:t>
            </w:r>
          </w:p>
        </w:tc>
        <w:tc>
          <w:tcPr>
            <w:tcW w:w="1275" w:type="dxa"/>
          </w:tcPr>
          <w:p w14:paraId="09F3D27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69DE3F0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0E25C06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2028</w:t>
            </w:r>
          </w:p>
        </w:tc>
        <w:tc>
          <w:tcPr>
            <w:tcW w:w="1441" w:type="dxa"/>
            <w:vAlign w:val="center"/>
            <w:hideMark/>
          </w:tcPr>
          <w:p w14:paraId="5953BBE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Всего</w:t>
            </w:r>
          </w:p>
        </w:tc>
      </w:tr>
      <w:tr w:rsidR="00AE19AC" w:rsidRPr="00BA469E" w14:paraId="33925461" w14:textId="77777777" w:rsidTr="00AE19AC">
        <w:trPr>
          <w:trHeight w:val="20"/>
          <w:jc w:val="center"/>
        </w:trPr>
        <w:tc>
          <w:tcPr>
            <w:tcW w:w="567" w:type="dxa"/>
            <w:noWrap/>
            <w:vAlign w:val="center"/>
            <w:hideMark/>
          </w:tcPr>
          <w:p w14:paraId="67D4A70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6418DD5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8F0EB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D7979F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7848501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9367DD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0A8787F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0C76D7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62EB25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</w:t>
            </w:r>
          </w:p>
        </w:tc>
        <w:tc>
          <w:tcPr>
            <w:tcW w:w="1276" w:type="dxa"/>
            <w:vAlign w:val="center"/>
          </w:tcPr>
          <w:p w14:paraId="087D6A4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6242F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11</w:t>
            </w:r>
          </w:p>
        </w:tc>
        <w:tc>
          <w:tcPr>
            <w:tcW w:w="1441" w:type="dxa"/>
            <w:vAlign w:val="center"/>
            <w:hideMark/>
          </w:tcPr>
          <w:p w14:paraId="2AAFC12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12</w:t>
            </w:r>
          </w:p>
        </w:tc>
      </w:tr>
      <w:tr w:rsidR="00AE19AC" w:rsidRPr="00BA469E" w14:paraId="36DED62D" w14:textId="77777777" w:rsidTr="00AE19AC">
        <w:trPr>
          <w:trHeight w:val="20"/>
          <w:jc w:val="center"/>
        </w:trPr>
        <w:tc>
          <w:tcPr>
            <w:tcW w:w="567" w:type="dxa"/>
            <w:vMerge w:val="restart"/>
            <w:noWrap/>
            <w:vAlign w:val="bottom"/>
            <w:hideMark/>
          </w:tcPr>
          <w:p w14:paraId="0FBBEB3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hideMark/>
          </w:tcPr>
          <w:p w14:paraId="373AD4D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 »</w:t>
            </w:r>
          </w:p>
        </w:tc>
        <w:tc>
          <w:tcPr>
            <w:tcW w:w="1701" w:type="dxa"/>
          </w:tcPr>
          <w:p w14:paraId="67037F9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A2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1 251 499,8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475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1 448 588,2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F26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1 508 797,9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621B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1 733 605,9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774D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1 851 510,8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956E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1 890 339,1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6F7B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4 136 514,4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AED1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1 951 385,1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1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15 772 241,2</w:t>
            </w:r>
          </w:p>
        </w:tc>
      </w:tr>
      <w:tr w:rsidR="00AE19AC" w:rsidRPr="00BA469E" w14:paraId="7F34A01C" w14:textId="77777777" w:rsidTr="00AE19AC">
        <w:trPr>
          <w:trHeight w:val="20"/>
          <w:jc w:val="center"/>
        </w:trPr>
        <w:tc>
          <w:tcPr>
            <w:tcW w:w="567" w:type="dxa"/>
            <w:vMerge/>
            <w:noWrap/>
            <w:vAlign w:val="bottom"/>
          </w:tcPr>
          <w:p w14:paraId="1DCB40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196EE6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BE07D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 xml:space="preserve">) </w:t>
            </w:r>
          </w:p>
          <w:p w14:paraId="4CFFEF54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vAlign w:val="center"/>
          </w:tcPr>
          <w:p w14:paraId="118D542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1 249 091,2</w:t>
            </w:r>
          </w:p>
        </w:tc>
        <w:tc>
          <w:tcPr>
            <w:tcW w:w="1276" w:type="dxa"/>
            <w:vAlign w:val="center"/>
          </w:tcPr>
          <w:p w14:paraId="75E1AEC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DFA45D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555D1E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8613B9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537F90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F5A68D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743F3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38AA15A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00D2DA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449D9A9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6D415A5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1 249 091,2</w:t>
            </w:r>
          </w:p>
        </w:tc>
      </w:tr>
      <w:tr w:rsidR="00AE19AC" w:rsidRPr="00BA469E" w14:paraId="21463C5F" w14:textId="77777777" w:rsidTr="00AE19AC">
        <w:trPr>
          <w:trHeight w:val="20"/>
          <w:jc w:val="center"/>
        </w:trPr>
        <w:tc>
          <w:tcPr>
            <w:tcW w:w="567" w:type="dxa"/>
            <w:vMerge/>
            <w:noWrap/>
            <w:vAlign w:val="bottom"/>
          </w:tcPr>
          <w:p w14:paraId="20EF5BF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19A7EE1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4EC20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vAlign w:val="center"/>
          </w:tcPr>
          <w:p w14:paraId="6CC35B5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2 408,6</w:t>
            </w:r>
          </w:p>
        </w:tc>
        <w:tc>
          <w:tcPr>
            <w:tcW w:w="1276" w:type="dxa"/>
            <w:vAlign w:val="center"/>
          </w:tcPr>
          <w:p w14:paraId="1D932E8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27 145,6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34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3 584,3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66A4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8C59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2 917,4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125E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4 376,2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8902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2 237 799,9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ECB3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6F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2 278 682,0</w:t>
            </w:r>
          </w:p>
        </w:tc>
      </w:tr>
      <w:tr w:rsidR="00AE19AC" w:rsidRPr="00BA469E" w14:paraId="432E9BBB" w14:textId="77777777" w:rsidTr="00AE19AC">
        <w:trPr>
          <w:trHeight w:val="20"/>
          <w:jc w:val="center"/>
        </w:trPr>
        <w:tc>
          <w:tcPr>
            <w:tcW w:w="567" w:type="dxa"/>
            <w:vMerge/>
            <w:noWrap/>
            <w:vAlign w:val="bottom"/>
          </w:tcPr>
          <w:p w14:paraId="1E86D16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351CC59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53C4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2E75298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FC72E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1 379 980,2</w:t>
            </w:r>
          </w:p>
        </w:tc>
        <w:tc>
          <w:tcPr>
            <w:tcW w:w="1276" w:type="dxa"/>
            <w:vAlign w:val="center"/>
          </w:tcPr>
          <w:p w14:paraId="775A89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1 498 771,2</w:t>
            </w:r>
          </w:p>
        </w:tc>
        <w:tc>
          <w:tcPr>
            <w:tcW w:w="1275" w:type="dxa"/>
            <w:vAlign w:val="center"/>
          </w:tcPr>
          <w:p w14:paraId="6758A02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1 726 494,6</w:t>
            </w:r>
          </w:p>
        </w:tc>
        <w:tc>
          <w:tcPr>
            <w:tcW w:w="1276" w:type="dxa"/>
            <w:vAlign w:val="center"/>
          </w:tcPr>
          <w:p w14:paraId="4E03DC3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1 840 352,6</w:t>
            </w:r>
          </w:p>
        </w:tc>
        <w:tc>
          <w:tcPr>
            <w:tcW w:w="1276" w:type="dxa"/>
            <w:vAlign w:val="center"/>
          </w:tcPr>
          <w:p w14:paraId="0525109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1 866 307,3</w:t>
            </w:r>
          </w:p>
        </w:tc>
        <w:tc>
          <w:tcPr>
            <w:tcW w:w="1276" w:type="dxa"/>
            <w:vAlign w:val="center"/>
          </w:tcPr>
          <w:p w14:paraId="79FA311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1 879 058,9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394C9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1 931 729,5</w:t>
            </w:r>
          </w:p>
        </w:tc>
        <w:tc>
          <w:tcPr>
            <w:tcW w:w="1441" w:type="dxa"/>
            <w:vAlign w:val="center"/>
          </w:tcPr>
          <w:p w14:paraId="473B260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12 122 694,3</w:t>
            </w:r>
          </w:p>
        </w:tc>
      </w:tr>
      <w:tr w:rsidR="00AE19AC" w:rsidRPr="00BA469E" w14:paraId="3A9AA946" w14:textId="77777777" w:rsidTr="00AE19AC">
        <w:trPr>
          <w:trHeight w:val="20"/>
          <w:jc w:val="center"/>
        </w:trPr>
        <w:tc>
          <w:tcPr>
            <w:tcW w:w="567" w:type="dxa"/>
            <w:vMerge/>
            <w:noWrap/>
            <w:vAlign w:val="bottom"/>
          </w:tcPr>
          <w:p w14:paraId="6E192FD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574C71C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B63ECE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«ИДЦ» (ГРБС – УО и СПЗД)</w:t>
            </w:r>
          </w:p>
        </w:tc>
        <w:tc>
          <w:tcPr>
            <w:tcW w:w="1276" w:type="dxa"/>
            <w:vAlign w:val="center"/>
          </w:tcPr>
          <w:p w14:paraId="2C94384F" w14:textId="77777777" w:rsidR="00AE19AC" w:rsidRPr="00BA469E" w:rsidRDefault="00AE19AC" w:rsidP="00AE19AC">
            <w:pPr>
              <w:ind w:firstLine="0"/>
              <w:jc w:val="center"/>
            </w:pPr>
            <w:r w:rsidRPr="00BA469E">
              <w:rPr>
                <w:rFonts w:cs="Calibri"/>
              </w:rPr>
              <w:t>0,0</w:t>
            </w:r>
          </w:p>
          <w:p w14:paraId="4D40EF8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530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5 247,5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9FBB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5 823,1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B929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6 661,3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D01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7 514,1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EA0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C4A2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9 403,1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DA6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9 403,1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2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53 455,3</w:t>
            </w:r>
          </w:p>
        </w:tc>
      </w:tr>
      <w:tr w:rsidR="00AE19AC" w:rsidRPr="00BA469E" w14:paraId="0D231C3C" w14:textId="77777777" w:rsidTr="00AE19AC">
        <w:trPr>
          <w:trHeight w:val="267"/>
          <w:jc w:val="center"/>
        </w:trPr>
        <w:tc>
          <w:tcPr>
            <w:tcW w:w="567" w:type="dxa"/>
            <w:noWrap/>
            <w:vAlign w:val="bottom"/>
          </w:tcPr>
          <w:p w14:paraId="5A5CA96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DB155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CE139B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276" w:type="dxa"/>
            <w:vAlign w:val="center"/>
          </w:tcPr>
          <w:p w14:paraId="36D2DDD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  <w:p w14:paraId="5295C5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77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36 214,9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7CC5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ADE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65D1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18C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EAA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AF5E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F5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36 834,2</w:t>
            </w:r>
          </w:p>
        </w:tc>
      </w:tr>
      <w:tr w:rsidR="00AE19AC" w:rsidRPr="00BA469E" w14:paraId="755813A6" w14:textId="77777777" w:rsidTr="00AE19AC">
        <w:trPr>
          <w:trHeight w:val="267"/>
          <w:jc w:val="center"/>
        </w:trPr>
        <w:tc>
          <w:tcPr>
            <w:tcW w:w="567" w:type="dxa"/>
            <w:noWrap/>
            <w:vAlign w:val="bottom"/>
          </w:tcPr>
          <w:p w14:paraId="16FED7C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A9C18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2C4D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ППМС-центр «Доверие» (ГРБС-</w:t>
            </w:r>
            <w:r w:rsidRPr="00BA469E">
              <w:rPr>
                <w:bCs/>
                <w:sz w:val="20"/>
                <w:szCs w:val="20"/>
              </w:rPr>
              <w:lastRenderedPageBreak/>
              <w:t>УО и СПЗД)</w:t>
            </w:r>
          </w:p>
        </w:tc>
        <w:tc>
          <w:tcPr>
            <w:tcW w:w="1276" w:type="dxa"/>
            <w:vAlign w:val="center"/>
          </w:tcPr>
          <w:p w14:paraId="1DF55F2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4E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22A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2B8C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9EC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726,7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F763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A12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1D1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10 252,5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04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31 484,2</w:t>
            </w:r>
          </w:p>
        </w:tc>
      </w:tr>
      <w:tr w:rsidR="00AE19AC" w:rsidRPr="00BA469E" w14:paraId="3C9889AF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EF6B60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lastRenderedPageBreak/>
              <w:t>1.</w:t>
            </w:r>
          </w:p>
        </w:tc>
        <w:tc>
          <w:tcPr>
            <w:tcW w:w="1701" w:type="dxa"/>
            <w:hideMark/>
          </w:tcPr>
          <w:p w14:paraId="69B2D62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1 «Развитие общего образования»</w:t>
            </w:r>
          </w:p>
        </w:tc>
        <w:tc>
          <w:tcPr>
            <w:tcW w:w="1701" w:type="dxa"/>
          </w:tcPr>
          <w:p w14:paraId="0CCF8B2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85A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991 975,4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7194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1 108 615,0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E9E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1 235 544,5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C5C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1 477 877,9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C67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1 609 522,3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DF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1 626 748,7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273C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1 646 048,9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FBC1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1 692 281,9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4CF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11 388 614,6</w:t>
            </w:r>
          </w:p>
        </w:tc>
      </w:tr>
      <w:tr w:rsidR="00AE19AC" w:rsidRPr="00BA469E" w14:paraId="415F8D2D" w14:textId="77777777" w:rsidTr="00AE19AC">
        <w:trPr>
          <w:trHeight w:val="20"/>
          <w:jc w:val="center"/>
        </w:trPr>
        <w:tc>
          <w:tcPr>
            <w:tcW w:w="567" w:type="dxa"/>
            <w:vMerge w:val="restart"/>
          </w:tcPr>
          <w:p w14:paraId="42E6C2E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14:paraId="29D0314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00037B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vAlign w:val="center"/>
          </w:tcPr>
          <w:p w14:paraId="22925B7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991 975,4</w:t>
            </w:r>
          </w:p>
        </w:tc>
        <w:tc>
          <w:tcPr>
            <w:tcW w:w="1276" w:type="dxa"/>
            <w:vAlign w:val="center"/>
          </w:tcPr>
          <w:p w14:paraId="63CC305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B6724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2F02DE4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C15C7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0A86AF1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BF8B3F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1DE38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8AF6EC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D3927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14A0B86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74CEECC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991 975,4</w:t>
            </w:r>
          </w:p>
        </w:tc>
      </w:tr>
      <w:tr w:rsidR="00AE19AC" w:rsidRPr="00BA469E" w14:paraId="44BBCD34" w14:textId="77777777" w:rsidTr="00AE19AC">
        <w:trPr>
          <w:trHeight w:val="20"/>
          <w:jc w:val="center"/>
        </w:trPr>
        <w:tc>
          <w:tcPr>
            <w:tcW w:w="567" w:type="dxa"/>
            <w:vMerge/>
          </w:tcPr>
          <w:p w14:paraId="09B7D86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6CF4E3B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CFF11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51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0A2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1 092 070,8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5F5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1 235 544,5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1D4F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1 477 877,9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3D65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1 609 522,3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431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1 626 748,7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566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1 646 048,9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9B50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1 692 281,9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8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10 396 639,2</w:t>
            </w:r>
          </w:p>
        </w:tc>
      </w:tr>
      <w:tr w:rsidR="00AE19AC" w:rsidRPr="00BA469E" w14:paraId="0F8E6269" w14:textId="77777777" w:rsidTr="00AE19AC">
        <w:trPr>
          <w:trHeight w:val="20"/>
          <w:jc w:val="center"/>
        </w:trPr>
        <w:tc>
          <w:tcPr>
            <w:tcW w:w="567" w:type="dxa"/>
          </w:tcPr>
          <w:p w14:paraId="73BC185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1FE69E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322BB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96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F129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16 544,2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89E4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C832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F361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34E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930E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5BD2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8B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16 544,2</w:t>
            </w:r>
          </w:p>
        </w:tc>
      </w:tr>
      <w:tr w:rsidR="00AE19AC" w:rsidRPr="00BA469E" w14:paraId="6FFAD24C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64620F0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1.1.</w:t>
            </w:r>
          </w:p>
        </w:tc>
        <w:tc>
          <w:tcPr>
            <w:tcW w:w="1701" w:type="dxa"/>
            <w:hideMark/>
          </w:tcPr>
          <w:p w14:paraId="20E6E12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п.1. Обеспечение деятельности дошкольных учреждений </w:t>
            </w:r>
          </w:p>
        </w:tc>
        <w:tc>
          <w:tcPr>
            <w:tcW w:w="1701" w:type="dxa"/>
            <w:hideMark/>
          </w:tcPr>
          <w:p w14:paraId="545745D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324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414 879,0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9B51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458 007,5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727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501 647,0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33E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602 181,5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AAE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654 838,0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89AD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642 872,4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9F18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651 936,1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327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669 095,9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F32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4 595 457,4</w:t>
            </w:r>
          </w:p>
        </w:tc>
      </w:tr>
      <w:tr w:rsidR="00AE19AC" w:rsidRPr="00BA469E" w14:paraId="6261286C" w14:textId="77777777" w:rsidTr="00AE19AC">
        <w:trPr>
          <w:trHeight w:val="20"/>
          <w:jc w:val="center"/>
        </w:trPr>
        <w:tc>
          <w:tcPr>
            <w:tcW w:w="567" w:type="dxa"/>
          </w:tcPr>
          <w:p w14:paraId="04629C5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615148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C0F46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626CF53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  <w:vAlign w:val="center"/>
          </w:tcPr>
          <w:p w14:paraId="090780F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414 879,0</w:t>
            </w:r>
          </w:p>
        </w:tc>
        <w:tc>
          <w:tcPr>
            <w:tcW w:w="1276" w:type="dxa"/>
            <w:noWrap/>
            <w:vAlign w:val="center"/>
          </w:tcPr>
          <w:p w14:paraId="7FEA7F1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621B1BA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14:paraId="4501B93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6E2AD54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7C4614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783283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AAF8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5301F45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D0829E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D3BD9B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4C1BD25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414 879,0</w:t>
            </w:r>
          </w:p>
        </w:tc>
      </w:tr>
      <w:tr w:rsidR="00AE19AC" w:rsidRPr="00BA469E" w14:paraId="4CB36B1D" w14:textId="77777777" w:rsidTr="00AE19AC">
        <w:trPr>
          <w:trHeight w:val="20"/>
          <w:jc w:val="center"/>
        </w:trPr>
        <w:tc>
          <w:tcPr>
            <w:tcW w:w="567" w:type="dxa"/>
          </w:tcPr>
          <w:p w14:paraId="4458A8C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4EAEB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91313E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E9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B3CD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441 463,3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8CE0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501 647,0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D3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602 181,5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264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654 838,0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F915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642 872,4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8431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651 936,1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202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669 095,9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B9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4 164 034,2</w:t>
            </w:r>
          </w:p>
        </w:tc>
      </w:tr>
      <w:tr w:rsidR="00AE19AC" w:rsidRPr="00BA469E" w14:paraId="113CB7BF" w14:textId="77777777" w:rsidTr="00AE19AC">
        <w:trPr>
          <w:trHeight w:val="20"/>
          <w:jc w:val="center"/>
        </w:trPr>
        <w:tc>
          <w:tcPr>
            <w:tcW w:w="567" w:type="dxa"/>
          </w:tcPr>
          <w:p w14:paraId="1A2109A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7C65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5CEECF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24A0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EB0C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16 544,2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0B20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9F04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305A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537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1C3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C92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4A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16 544.2</w:t>
            </w:r>
          </w:p>
        </w:tc>
      </w:tr>
      <w:tr w:rsidR="00AE19AC" w:rsidRPr="00BA469E" w14:paraId="73BB9A6A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6161C2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1.2.</w:t>
            </w:r>
          </w:p>
        </w:tc>
        <w:tc>
          <w:tcPr>
            <w:tcW w:w="1701" w:type="dxa"/>
            <w:hideMark/>
          </w:tcPr>
          <w:p w14:paraId="7E7A09E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п.2. Обеспечение деятельности общеобразовательных учреждений </w:t>
            </w:r>
          </w:p>
        </w:tc>
        <w:tc>
          <w:tcPr>
            <w:tcW w:w="1701" w:type="dxa"/>
            <w:hideMark/>
          </w:tcPr>
          <w:p w14:paraId="2ADB78C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4BA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544 330,7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CAD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616 203,5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882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695 080,6</w:t>
            </w:r>
          </w:p>
          <w:p w14:paraId="3E793FE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4E8D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811 582,3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5AB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877 820,6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34F6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914 153,0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95D2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926 569,6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B43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956 196,1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30D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6 341 936,4</w:t>
            </w:r>
          </w:p>
        </w:tc>
      </w:tr>
      <w:tr w:rsidR="00AE19AC" w:rsidRPr="00BA469E" w14:paraId="1CECEA25" w14:textId="77777777" w:rsidTr="00AE19AC">
        <w:trPr>
          <w:trHeight w:val="20"/>
          <w:jc w:val="center"/>
        </w:trPr>
        <w:tc>
          <w:tcPr>
            <w:tcW w:w="567" w:type="dxa"/>
          </w:tcPr>
          <w:p w14:paraId="7F1FC23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6A1BB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B6C2D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5B5E10F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  <w:vAlign w:val="center"/>
          </w:tcPr>
          <w:p w14:paraId="42BCDA8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544 330,7</w:t>
            </w:r>
          </w:p>
        </w:tc>
        <w:tc>
          <w:tcPr>
            <w:tcW w:w="1276" w:type="dxa"/>
            <w:noWrap/>
            <w:vAlign w:val="center"/>
          </w:tcPr>
          <w:p w14:paraId="621870F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5EB3951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14:paraId="2A6B84E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79D53FF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0503E89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1FE6DB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C44AF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3D7DC4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544 330,7</w:t>
            </w:r>
          </w:p>
        </w:tc>
      </w:tr>
      <w:tr w:rsidR="00AE19AC" w:rsidRPr="00BA469E" w14:paraId="1E8AAC6C" w14:textId="77777777" w:rsidTr="00AE19AC">
        <w:trPr>
          <w:trHeight w:val="20"/>
          <w:jc w:val="center"/>
        </w:trPr>
        <w:tc>
          <w:tcPr>
            <w:tcW w:w="567" w:type="dxa"/>
          </w:tcPr>
          <w:p w14:paraId="47DF53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A1885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F7AAB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D5B7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BB3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616 203,5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1C1E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695 080,6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8364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811 582,3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6EB3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877 820,6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AFB1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914 153,0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A3B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926 569,6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AF2C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956 196,1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39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rFonts w:cs="Calibri"/>
                <w:bCs/>
              </w:rPr>
              <w:t>5 797 605,7</w:t>
            </w:r>
          </w:p>
        </w:tc>
      </w:tr>
      <w:tr w:rsidR="00AE19AC" w:rsidRPr="00BA469E" w14:paraId="05AEA075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905774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lastRenderedPageBreak/>
              <w:t>1.3.</w:t>
            </w:r>
          </w:p>
        </w:tc>
        <w:tc>
          <w:tcPr>
            <w:tcW w:w="1701" w:type="dxa"/>
            <w:hideMark/>
          </w:tcPr>
          <w:p w14:paraId="71BE135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п.3. Предоставление субсидий </w:t>
            </w:r>
            <w:proofErr w:type="spellStart"/>
            <w:proofErr w:type="gramStart"/>
            <w:r w:rsidRPr="00BA469E">
              <w:rPr>
                <w:b/>
                <w:bCs/>
                <w:sz w:val="20"/>
                <w:szCs w:val="20"/>
              </w:rPr>
              <w:t>общеобразователь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ным</w:t>
            </w:r>
            <w:proofErr w:type="spellEnd"/>
            <w:proofErr w:type="gramEnd"/>
            <w:r w:rsidRPr="00BA469E">
              <w:rPr>
                <w:b/>
                <w:bCs/>
                <w:sz w:val="20"/>
                <w:szCs w:val="20"/>
              </w:rPr>
              <w:t xml:space="preserve"> организациям на выплату компенсации педагогическим работникам.</w:t>
            </w:r>
          </w:p>
        </w:tc>
        <w:tc>
          <w:tcPr>
            <w:tcW w:w="1701" w:type="dxa"/>
            <w:hideMark/>
          </w:tcPr>
          <w:p w14:paraId="23F9F3E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07B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1 586,9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8AC3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2 054,8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26EB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2 700,3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AAE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2 335,6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1827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3 363,3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957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3 915,6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5FA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3 932,8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9C6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4 095,6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BB8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23 984,9</w:t>
            </w:r>
          </w:p>
        </w:tc>
      </w:tr>
      <w:tr w:rsidR="00AE19AC" w:rsidRPr="00BA469E" w14:paraId="54BFB6ED" w14:textId="77777777" w:rsidTr="00AE19AC">
        <w:trPr>
          <w:trHeight w:val="20"/>
          <w:jc w:val="center"/>
        </w:trPr>
        <w:tc>
          <w:tcPr>
            <w:tcW w:w="567" w:type="dxa"/>
          </w:tcPr>
          <w:p w14:paraId="174E526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BB8E6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5321F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  <w:vAlign w:val="center"/>
          </w:tcPr>
          <w:p w14:paraId="704A058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1 586,9</w:t>
            </w:r>
          </w:p>
        </w:tc>
        <w:tc>
          <w:tcPr>
            <w:tcW w:w="1276" w:type="dxa"/>
            <w:noWrap/>
            <w:vAlign w:val="center"/>
          </w:tcPr>
          <w:p w14:paraId="62C3B46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08EBFC6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  <w:noWrap/>
            <w:vAlign w:val="center"/>
          </w:tcPr>
          <w:p w14:paraId="603FBFD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08B021B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680ACF5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01C1E0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D807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4BB427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594FB64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6211145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4446372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1 586,9</w:t>
            </w:r>
          </w:p>
        </w:tc>
      </w:tr>
      <w:tr w:rsidR="00AE19AC" w:rsidRPr="00BA469E" w14:paraId="42F6EE2B" w14:textId="77777777" w:rsidTr="00AE19AC">
        <w:trPr>
          <w:trHeight w:val="20"/>
          <w:jc w:val="center"/>
        </w:trPr>
        <w:tc>
          <w:tcPr>
            <w:tcW w:w="567" w:type="dxa"/>
          </w:tcPr>
          <w:p w14:paraId="59D98C6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9ECDB6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AA0C4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513E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2D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2 054,8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719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2 700,3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844A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2 335,6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032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3 363,3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B1E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3 915,6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117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3 932,8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6D9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4 095,6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ED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color w:val="FF0000"/>
              </w:rPr>
            </w:pPr>
            <w:r w:rsidRPr="00BA469E">
              <w:rPr>
                <w:rFonts w:cs="Calibri"/>
                <w:bCs/>
              </w:rPr>
              <w:t>22 398,0</w:t>
            </w:r>
          </w:p>
        </w:tc>
      </w:tr>
      <w:tr w:rsidR="00AE19AC" w:rsidRPr="00BA469E" w14:paraId="5F7E1855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161BCD1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1.4.</w:t>
            </w:r>
          </w:p>
        </w:tc>
        <w:tc>
          <w:tcPr>
            <w:tcW w:w="1701" w:type="dxa"/>
            <w:hideMark/>
          </w:tcPr>
          <w:p w14:paraId="4397297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п.4. Предоставление субсидий общеобразовательным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701" w:type="dxa"/>
            <w:hideMark/>
          </w:tcPr>
          <w:p w14:paraId="191FAD9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C25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28 198,6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203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26 331,0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39E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28 258,6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E47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49 149,7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FCF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8CE5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FE3A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2D0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75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131 937,9</w:t>
            </w:r>
          </w:p>
        </w:tc>
      </w:tr>
      <w:tr w:rsidR="00AE19AC" w:rsidRPr="00BA469E" w14:paraId="1B378BDC" w14:textId="77777777" w:rsidTr="00AE19AC">
        <w:trPr>
          <w:trHeight w:val="20"/>
          <w:jc w:val="center"/>
        </w:trPr>
        <w:tc>
          <w:tcPr>
            <w:tcW w:w="567" w:type="dxa"/>
          </w:tcPr>
          <w:p w14:paraId="0378630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7BB77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A4BB6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64776C24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547C97F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28 198,6</w:t>
            </w:r>
          </w:p>
        </w:tc>
        <w:tc>
          <w:tcPr>
            <w:tcW w:w="1276" w:type="dxa"/>
            <w:noWrap/>
          </w:tcPr>
          <w:p w14:paraId="4ADFA8D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15E0BF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FFDC8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60FA0B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095C7C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D1D714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8F5C2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6FD00AB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28 198,6</w:t>
            </w:r>
          </w:p>
        </w:tc>
      </w:tr>
      <w:tr w:rsidR="00AE19AC" w:rsidRPr="00BA469E" w14:paraId="3E98CE73" w14:textId="77777777" w:rsidTr="00AE19AC">
        <w:trPr>
          <w:trHeight w:val="20"/>
          <w:jc w:val="center"/>
        </w:trPr>
        <w:tc>
          <w:tcPr>
            <w:tcW w:w="567" w:type="dxa"/>
          </w:tcPr>
          <w:p w14:paraId="3CFD432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04F20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C6A4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0228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895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26 331,0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C8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28 258,6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CBF2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49 149,7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F0A6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EB7D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2D5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93CB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8C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103 739,3</w:t>
            </w:r>
          </w:p>
        </w:tc>
      </w:tr>
      <w:tr w:rsidR="00AE19AC" w:rsidRPr="00BA469E" w14:paraId="298583B7" w14:textId="77777777" w:rsidTr="00AE19AC">
        <w:trPr>
          <w:trHeight w:val="20"/>
          <w:jc w:val="center"/>
        </w:trPr>
        <w:tc>
          <w:tcPr>
            <w:tcW w:w="567" w:type="dxa"/>
          </w:tcPr>
          <w:p w14:paraId="0734EF4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1.5</w:t>
            </w:r>
          </w:p>
        </w:tc>
        <w:tc>
          <w:tcPr>
            <w:tcW w:w="1701" w:type="dxa"/>
          </w:tcPr>
          <w:p w14:paraId="14CCB7B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Федеральный проект «Современная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701" w:type="dxa"/>
          </w:tcPr>
          <w:p w14:paraId="0CB1769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  <w:noWrap/>
          </w:tcPr>
          <w:p w14:paraId="0F1E9FA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2 980,2</w:t>
            </w:r>
          </w:p>
        </w:tc>
        <w:tc>
          <w:tcPr>
            <w:tcW w:w="1276" w:type="dxa"/>
            <w:noWrap/>
          </w:tcPr>
          <w:p w14:paraId="24DE75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2 981,0</w:t>
            </w:r>
          </w:p>
        </w:tc>
        <w:tc>
          <w:tcPr>
            <w:tcW w:w="1276" w:type="dxa"/>
            <w:noWrap/>
          </w:tcPr>
          <w:p w14:paraId="0558ECB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3 049,8</w:t>
            </w:r>
          </w:p>
        </w:tc>
        <w:tc>
          <w:tcPr>
            <w:tcW w:w="1275" w:type="dxa"/>
            <w:noWrap/>
          </w:tcPr>
          <w:p w14:paraId="3F7D323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3 112,0</w:t>
            </w:r>
          </w:p>
        </w:tc>
        <w:tc>
          <w:tcPr>
            <w:tcW w:w="1276" w:type="dxa"/>
            <w:noWrap/>
          </w:tcPr>
          <w:p w14:paraId="40FD5C9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2D63EE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0037542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65A2F1F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</w:tcPr>
          <w:p w14:paraId="37288BB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12 123,0</w:t>
            </w:r>
          </w:p>
        </w:tc>
      </w:tr>
      <w:tr w:rsidR="00AE19AC" w:rsidRPr="00BA469E" w14:paraId="4A62B07A" w14:textId="77777777" w:rsidTr="00AE19AC">
        <w:trPr>
          <w:trHeight w:val="20"/>
          <w:jc w:val="center"/>
        </w:trPr>
        <w:tc>
          <w:tcPr>
            <w:tcW w:w="567" w:type="dxa"/>
          </w:tcPr>
          <w:p w14:paraId="021AC3D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D8106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FB397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3ED7304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2 980,2</w:t>
            </w:r>
          </w:p>
        </w:tc>
        <w:tc>
          <w:tcPr>
            <w:tcW w:w="1276" w:type="dxa"/>
            <w:noWrap/>
          </w:tcPr>
          <w:p w14:paraId="60636B7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11F322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4D43E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D813F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2702E0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4A1F3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40710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0E1B5A4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2 980,2</w:t>
            </w:r>
          </w:p>
        </w:tc>
      </w:tr>
      <w:tr w:rsidR="00AE19AC" w:rsidRPr="00BA469E" w14:paraId="5BA7B616" w14:textId="77777777" w:rsidTr="00AE19AC">
        <w:trPr>
          <w:trHeight w:val="20"/>
          <w:jc w:val="center"/>
        </w:trPr>
        <w:tc>
          <w:tcPr>
            <w:tcW w:w="567" w:type="dxa"/>
          </w:tcPr>
          <w:p w14:paraId="471926F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F99C9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A11A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  <w:vAlign w:val="center"/>
          </w:tcPr>
          <w:p w14:paraId="4884B6C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66481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2 981,0</w:t>
            </w:r>
          </w:p>
        </w:tc>
        <w:tc>
          <w:tcPr>
            <w:tcW w:w="1276" w:type="dxa"/>
            <w:noWrap/>
            <w:vAlign w:val="center"/>
          </w:tcPr>
          <w:p w14:paraId="78D288F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3  049,8</w:t>
            </w:r>
          </w:p>
        </w:tc>
        <w:tc>
          <w:tcPr>
            <w:tcW w:w="1275" w:type="dxa"/>
            <w:noWrap/>
            <w:vAlign w:val="center"/>
          </w:tcPr>
          <w:p w14:paraId="3FDCC93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3 112,0</w:t>
            </w:r>
          </w:p>
        </w:tc>
        <w:tc>
          <w:tcPr>
            <w:tcW w:w="1276" w:type="dxa"/>
            <w:noWrap/>
            <w:vAlign w:val="center"/>
          </w:tcPr>
          <w:p w14:paraId="141F1A7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084733E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E9E00C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E8FA0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670F93D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9 142,8</w:t>
            </w:r>
          </w:p>
        </w:tc>
      </w:tr>
      <w:tr w:rsidR="00AE19AC" w:rsidRPr="00BA469E" w14:paraId="31EB678F" w14:textId="77777777" w:rsidTr="00AE19AC">
        <w:trPr>
          <w:trHeight w:val="20"/>
          <w:jc w:val="center"/>
        </w:trPr>
        <w:tc>
          <w:tcPr>
            <w:tcW w:w="567" w:type="dxa"/>
          </w:tcPr>
          <w:p w14:paraId="4C01440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1.6</w:t>
            </w:r>
          </w:p>
        </w:tc>
        <w:tc>
          <w:tcPr>
            <w:tcW w:w="1701" w:type="dxa"/>
          </w:tcPr>
          <w:p w14:paraId="679CB3A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701" w:type="dxa"/>
          </w:tcPr>
          <w:p w14:paraId="01A54DC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14:paraId="3DA5E75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20A9E8B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3 037,2</w:t>
            </w:r>
          </w:p>
        </w:tc>
        <w:tc>
          <w:tcPr>
            <w:tcW w:w="1276" w:type="dxa"/>
          </w:tcPr>
          <w:p w14:paraId="3151016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4 808,2</w:t>
            </w:r>
          </w:p>
        </w:tc>
        <w:tc>
          <w:tcPr>
            <w:tcW w:w="1275" w:type="dxa"/>
          </w:tcPr>
          <w:p w14:paraId="0BAEC4B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4 803,2</w:t>
            </w:r>
          </w:p>
        </w:tc>
        <w:tc>
          <w:tcPr>
            <w:tcW w:w="1276" w:type="dxa"/>
          </w:tcPr>
          <w:p w14:paraId="4ABDC8E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DD1C5C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239E089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00BB540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</w:tcPr>
          <w:p w14:paraId="2D946B7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12 648,6</w:t>
            </w:r>
          </w:p>
        </w:tc>
      </w:tr>
      <w:tr w:rsidR="00AE19AC" w:rsidRPr="00BA469E" w14:paraId="74E37B65" w14:textId="77777777" w:rsidTr="00AE19AC">
        <w:trPr>
          <w:trHeight w:val="20"/>
          <w:jc w:val="center"/>
        </w:trPr>
        <w:tc>
          <w:tcPr>
            <w:tcW w:w="567" w:type="dxa"/>
          </w:tcPr>
          <w:p w14:paraId="2EF0A83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171035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9A87F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0E5E34D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F1D10F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920A1C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3EC400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960ADA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CF37F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473AC0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49BB4B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4712D4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AE19AC" w:rsidRPr="00BA469E" w14:paraId="0EC24871" w14:textId="77777777" w:rsidTr="00AE19AC">
        <w:trPr>
          <w:trHeight w:val="20"/>
          <w:jc w:val="center"/>
        </w:trPr>
        <w:tc>
          <w:tcPr>
            <w:tcW w:w="567" w:type="dxa"/>
          </w:tcPr>
          <w:p w14:paraId="5601DA2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01A41B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7CA8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05011D4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6CCA87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Cs/>
              </w:rPr>
              <w:t>3 037,2</w:t>
            </w:r>
          </w:p>
        </w:tc>
        <w:tc>
          <w:tcPr>
            <w:tcW w:w="1276" w:type="dxa"/>
            <w:vAlign w:val="center"/>
          </w:tcPr>
          <w:p w14:paraId="4467091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Cs/>
              </w:rPr>
              <w:t>4 808,2</w:t>
            </w:r>
          </w:p>
        </w:tc>
        <w:tc>
          <w:tcPr>
            <w:tcW w:w="1275" w:type="dxa"/>
            <w:vAlign w:val="center"/>
          </w:tcPr>
          <w:p w14:paraId="3FD46B8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Cs/>
              </w:rPr>
              <w:t>4 803,2</w:t>
            </w:r>
          </w:p>
        </w:tc>
        <w:tc>
          <w:tcPr>
            <w:tcW w:w="1276" w:type="dxa"/>
            <w:vAlign w:val="center"/>
          </w:tcPr>
          <w:p w14:paraId="532D1DE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4E0682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0078B9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</w:tcPr>
          <w:p w14:paraId="2C82CBE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30D5A25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12 648,6</w:t>
            </w:r>
          </w:p>
        </w:tc>
      </w:tr>
      <w:tr w:rsidR="00AE19AC" w:rsidRPr="00BA469E" w14:paraId="5BC1DD64" w14:textId="77777777" w:rsidTr="00AE19AC">
        <w:trPr>
          <w:trHeight w:val="20"/>
          <w:jc w:val="center"/>
        </w:trPr>
        <w:tc>
          <w:tcPr>
            <w:tcW w:w="567" w:type="dxa"/>
          </w:tcPr>
          <w:p w14:paraId="4E61C03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1.7</w:t>
            </w:r>
          </w:p>
        </w:tc>
        <w:tc>
          <w:tcPr>
            <w:tcW w:w="1701" w:type="dxa"/>
          </w:tcPr>
          <w:p w14:paraId="1716C09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701" w:type="dxa"/>
          </w:tcPr>
          <w:p w14:paraId="5EE626F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14:paraId="3E716C4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2052DEF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264186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3AE0EA1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4 713,6</w:t>
            </w:r>
          </w:p>
        </w:tc>
        <w:tc>
          <w:tcPr>
            <w:tcW w:w="1276" w:type="dxa"/>
          </w:tcPr>
          <w:p w14:paraId="61823C1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5 344,6</w:t>
            </w:r>
          </w:p>
        </w:tc>
        <w:tc>
          <w:tcPr>
            <w:tcW w:w="1276" w:type="dxa"/>
          </w:tcPr>
          <w:p w14:paraId="5C482B3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7AF26F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7577865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441" w:type="dxa"/>
          </w:tcPr>
          <w:p w14:paraId="056A581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10 058,2</w:t>
            </w:r>
          </w:p>
        </w:tc>
      </w:tr>
      <w:tr w:rsidR="00AE19AC" w:rsidRPr="00BA469E" w14:paraId="1CF3724A" w14:textId="77777777" w:rsidTr="00AE19AC">
        <w:trPr>
          <w:trHeight w:val="20"/>
          <w:jc w:val="center"/>
        </w:trPr>
        <w:tc>
          <w:tcPr>
            <w:tcW w:w="567" w:type="dxa"/>
          </w:tcPr>
          <w:p w14:paraId="3757354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7A3802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77CA6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7C9BDB4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2373BA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BF87D5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26EE30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AD1300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662C8D8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563E601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1F9295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EB410C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</w:tr>
      <w:tr w:rsidR="00AE19AC" w:rsidRPr="00BA469E" w14:paraId="68E0DF98" w14:textId="77777777" w:rsidTr="00AE19AC">
        <w:trPr>
          <w:trHeight w:val="20"/>
          <w:jc w:val="center"/>
        </w:trPr>
        <w:tc>
          <w:tcPr>
            <w:tcW w:w="567" w:type="dxa"/>
          </w:tcPr>
          <w:p w14:paraId="427440D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E9898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CA8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09F6734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4EB09BE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685ADFB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  <w:vAlign w:val="center"/>
          </w:tcPr>
          <w:p w14:paraId="0144BD4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4 713,6</w:t>
            </w:r>
          </w:p>
        </w:tc>
        <w:tc>
          <w:tcPr>
            <w:tcW w:w="1276" w:type="dxa"/>
            <w:vAlign w:val="center"/>
          </w:tcPr>
          <w:p w14:paraId="451E32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5 344,6</w:t>
            </w:r>
          </w:p>
        </w:tc>
        <w:tc>
          <w:tcPr>
            <w:tcW w:w="1276" w:type="dxa"/>
            <w:vAlign w:val="center"/>
          </w:tcPr>
          <w:p w14:paraId="3277929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30403AB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2B18983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441" w:type="dxa"/>
            <w:vAlign w:val="center"/>
          </w:tcPr>
          <w:p w14:paraId="6993DF0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10 058,2</w:t>
            </w:r>
          </w:p>
        </w:tc>
      </w:tr>
      <w:tr w:rsidR="00AE19AC" w:rsidRPr="00BA469E" w14:paraId="3CCB0D0C" w14:textId="77777777" w:rsidTr="00AE19AC">
        <w:trPr>
          <w:trHeight w:val="20"/>
          <w:jc w:val="center"/>
        </w:trPr>
        <w:tc>
          <w:tcPr>
            <w:tcW w:w="567" w:type="dxa"/>
          </w:tcPr>
          <w:p w14:paraId="15EEBD5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1.8</w:t>
            </w:r>
          </w:p>
        </w:tc>
        <w:tc>
          <w:tcPr>
            <w:tcW w:w="1701" w:type="dxa"/>
          </w:tcPr>
          <w:p w14:paraId="02E1598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Региональный проект «Педагоги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>и наставники»</w:t>
            </w:r>
          </w:p>
        </w:tc>
        <w:tc>
          <w:tcPr>
            <w:tcW w:w="1701" w:type="dxa"/>
          </w:tcPr>
          <w:p w14:paraId="1A34D4C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</w:tcPr>
          <w:p w14:paraId="77D4BC3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3745E24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0F0766B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29FD0E1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C117ED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65 043,8</w:t>
            </w:r>
          </w:p>
        </w:tc>
        <w:tc>
          <w:tcPr>
            <w:tcW w:w="1276" w:type="dxa"/>
          </w:tcPr>
          <w:p w14:paraId="763CB23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64 251,7</w:t>
            </w:r>
          </w:p>
        </w:tc>
        <w:tc>
          <w:tcPr>
            <w:tcW w:w="1276" w:type="dxa"/>
          </w:tcPr>
          <w:p w14:paraId="118D97D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63 610,4</w:t>
            </w:r>
          </w:p>
        </w:tc>
        <w:tc>
          <w:tcPr>
            <w:tcW w:w="1275" w:type="dxa"/>
          </w:tcPr>
          <w:p w14:paraId="0007AF7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62 894,3</w:t>
            </w:r>
          </w:p>
        </w:tc>
        <w:tc>
          <w:tcPr>
            <w:tcW w:w="1441" w:type="dxa"/>
          </w:tcPr>
          <w:p w14:paraId="41E301D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255 800,2</w:t>
            </w:r>
          </w:p>
        </w:tc>
      </w:tr>
      <w:tr w:rsidR="00AE19AC" w:rsidRPr="00BA469E" w14:paraId="3C88D486" w14:textId="77777777" w:rsidTr="00AE19AC">
        <w:trPr>
          <w:trHeight w:val="20"/>
          <w:jc w:val="center"/>
        </w:trPr>
        <w:tc>
          <w:tcPr>
            <w:tcW w:w="567" w:type="dxa"/>
          </w:tcPr>
          <w:p w14:paraId="54C0485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FA440A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50CA4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356C61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9EEF4C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7F31D4C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35BBD51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1EBB4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4A66E32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68257B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102CBE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6354854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</w:tr>
      <w:tr w:rsidR="00AE19AC" w:rsidRPr="00BA469E" w14:paraId="4D4D4E03" w14:textId="77777777" w:rsidTr="00AE19AC">
        <w:trPr>
          <w:trHeight w:val="20"/>
          <w:jc w:val="center"/>
        </w:trPr>
        <w:tc>
          <w:tcPr>
            <w:tcW w:w="567" w:type="dxa"/>
          </w:tcPr>
          <w:p w14:paraId="684DE9A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00A794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593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5F9CE84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1878AE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7E80EE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C9108C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730B08C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65 043,8</w:t>
            </w:r>
          </w:p>
        </w:tc>
        <w:tc>
          <w:tcPr>
            <w:tcW w:w="1276" w:type="dxa"/>
            <w:vAlign w:val="center"/>
          </w:tcPr>
          <w:p w14:paraId="095D44A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64 251,7</w:t>
            </w:r>
          </w:p>
        </w:tc>
        <w:tc>
          <w:tcPr>
            <w:tcW w:w="1276" w:type="dxa"/>
            <w:vAlign w:val="center"/>
          </w:tcPr>
          <w:p w14:paraId="5A1FFD6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63 610,4</w:t>
            </w:r>
          </w:p>
        </w:tc>
        <w:tc>
          <w:tcPr>
            <w:tcW w:w="1275" w:type="dxa"/>
          </w:tcPr>
          <w:p w14:paraId="18495BD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62 894,3</w:t>
            </w:r>
          </w:p>
        </w:tc>
        <w:tc>
          <w:tcPr>
            <w:tcW w:w="1441" w:type="dxa"/>
            <w:vAlign w:val="center"/>
          </w:tcPr>
          <w:p w14:paraId="515537D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255 800,2</w:t>
            </w:r>
          </w:p>
        </w:tc>
      </w:tr>
      <w:tr w:rsidR="00AE19AC" w:rsidRPr="00BA469E" w14:paraId="00A3253E" w14:textId="77777777" w:rsidTr="00AE19AC">
        <w:trPr>
          <w:trHeight w:val="20"/>
          <w:jc w:val="center"/>
        </w:trPr>
        <w:tc>
          <w:tcPr>
            <w:tcW w:w="567" w:type="dxa"/>
          </w:tcPr>
          <w:p w14:paraId="29B6A76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1.9</w:t>
            </w:r>
          </w:p>
        </w:tc>
        <w:tc>
          <w:tcPr>
            <w:tcW w:w="1701" w:type="dxa"/>
          </w:tcPr>
          <w:p w14:paraId="5F41CE5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sz w:val="20"/>
                <w:szCs w:val="20"/>
              </w:rPr>
            </w:pPr>
            <w:r w:rsidRPr="00BA469E">
              <w:rPr>
                <w:rFonts w:cs="Calibri"/>
                <w:b/>
                <w:sz w:val="20"/>
                <w:szCs w:val="20"/>
              </w:rPr>
              <w:t>Обеспечение деятельности центров образования цифрового и гуманитарного  профилей "Точка роста"</w:t>
            </w:r>
          </w:p>
        </w:tc>
        <w:tc>
          <w:tcPr>
            <w:tcW w:w="1701" w:type="dxa"/>
          </w:tcPr>
          <w:p w14:paraId="7A97012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14:paraId="0E15266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C6F8F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3ED341B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498D5AC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4EDF845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3 112,00</w:t>
            </w:r>
          </w:p>
        </w:tc>
        <w:tc>
          <w:tcPr>
            <w:tcW w:w="1276" w:type="dxa"/>
          </w:tcPr>
          <w:p w14:paraId="6FE3E7F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1 556,0</w:t>
            </w:r>
          </w:p>
        </w:tc>
        <w:tc>
          <w:tcPr>
            <w:tcW w:w="1276" w:type="dxa"/>
          </w:tcPr>
          <w:p w14:paraId="15471F6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648CE4F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</w:tcPr>
          <w:p w14:paraId="0C38F8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4 668,0</w:t>
            </w:r>
          </w:p>
        </w:tc>
      </w:tr>
      <w:tr w:rsidR="00AE19AC" w:rsidRPr="00BA469E" w14:paraId="44931B15" w14:textId="77777777" w:rsidTr="00AE19AC">
        <w:trPr>
          <w:trHeight w:val="20"/>
          <w:jc w:val="center"/>
        </w:trPr>
        <w:tc>
          <w:tcPr>
            <w:tcW w:w="567" w:type="dxa"/>
          </w:tcPr>
          <w:p w14:paraId="0DD878F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4A5737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4BC2D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677E4DA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7376E00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327E5C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34B8AE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2C1D916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55EE0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3DA32E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4E0B1E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B158B7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</w:tr>
      <w:tr w:rsidR="00AE19AC" w:rsidRPr="00BA469E" w14:paraId="3F41A03A" w14:textId="77777777" w:rsidTr="00AE19AC">
        <w:trPr>
          <w:trHeight w:val="20"/>
          <w:jc w:val="center"/>
        </w:trPr>
        <w:tc>
          <w:tcPr>
            <w:tcW w:w="567" w:type="dxa"/>
          </w:tcPr>
          <w:p w14:paraId="5A82D4D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82BF84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069C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3147A52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498A91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F9C510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7ADCE8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7E2DFE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3 112,0</w:t>
            </w:r>
          </w:p>
        </w:tc>
        <w:tc>
          <w:tcPr>
            <w:tcW w:w="1276" w:type="dxa"/>
            <w:vAlign w:val="center"/>
          </w:tcPr>
          <w:p w14:paraId="25B502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1 556,0</w:t>
            </w:r>
          </w:p>
        </w:tc>
        <w:tc>
          <w:tcPr>
            <w:tcW w:w="1276" w:type="dxa"/>
            <w:vAlign w:val="center"/>
          </w:tcPr>
          <w:p w14:paraId="2C234C5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34038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23779F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4 668,0</w:t>
            </w:r>
          </w:p>
        </w:tc>
      </w:tr>
      <w:tr w:rsidR="00AE19AC" w:rsidRPr="00BA469E" w14:paraId="1788102E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53AC997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</w:t>
            </w:r>
          </w:p>
        </w:tc>
        <w:tc>
          <w:tcPr>
            <w:tcW w:w="1701" w:type="dxa"/>
            <w:hideMark/>
          </w:tcPr>
          <w:p w14:paraId="1F87BC7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2 «Развитие дополнительного образования и воспитания детей»</w:t>
            </w:r>
          </w:p>
        </w:tc>
        <w:tc>
          <w:tcPr>
            <w:tcW w:w="1701" w:type="dxa"/>
          </w:tcPr>
          <w:p w14:paraId="3555624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AE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79 041,1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90F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85 563,5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658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105 915,8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250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116 327,5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B66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118 676,9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AB21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133 281,4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05D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135 183,3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4CB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139 772,2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D2E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913 761,7</w:t>
            </w:r>
          </w:p>
        </w:tc>
      </w:tr>
      <w:tr w:rsidR="00AE19AC" w:rsidRPr="00BA469E" w14:paraId="0650F29D" w14:textId="77777777" w:rsidTr="00AE19AC">
        <w:trPr>
          <w:trHeight w:val="1585"/>
          <w:jc w:val="center"/>
        </w:trPr>
        <w:tc>
          <w:tcPr>
            <w:tcW w:w="567" w:type="dxa"/>
          </w:tcPr>
          <w:p w14:paraId="59E173A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E975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A013D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4925B39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79 041,1</w:t>
            </w:r>
          </w:p>
        </w:tc>
        <w:tc>
          <w:tcPr>
            <w:tcW w:w="1276" w:type="dxa"/>
          </w:tcPr>
          <w:p w14:paraId="4666655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614AA62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07D40C9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6CF2E29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3CEB21A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2377E8D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A2CC8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3134BD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79 041,1</w:t>
            </w:r>
          </w:p>
        </w:tc>
      </w:tr>
      <w:tr w:rsidR="00AE19AC" w:rsidRPr="00BA469E" w14:paraId="023249FF" w14:textId="77777777" w:rsidTr="00AE19AC">
        <w:trPr>
          <w:trHeight w:val="20"/>
          <w:jc w:val="center"/>
        </w:trPr>
        <w:tc>
          <w:tcPr>
            <w:tcW w:w="567" w:type="dxa"/>
          </w:tcPr>
          <w:p w14:paraId="6A78286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EB3008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8710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</w:tcPr>
          <w:p w14:paraId="2E8594B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55A691D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83 516,2</w:t>
            </w:r>
          </w:p>
        </w:tc>
        <w:tc>
          <w:tcPr>
            <w:tcW w:w="1276" w:type="dxa"/>
          </w:tcPr>
          <w:p w14:paraId="72358D6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105 915,8</w:t>
            </w:r>
          </w:p>
        </w:tc>
        <w:tc>
          <w:tcPr>
            <w:tcW w:w="1275" w:type="dxa"/>
          </w:tcPr>
          <w:p w14:paraId="0B7F111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116 327,5</w:t>
            </w:r>
          </w:p>
        </w:tc>
        <w:tc>
          <w:tcPr>
            <w:tcW w:w="1276" w:type="dxa"/>
          </w:tcPr>
          <w:p w14:paraId="24BEB9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118 676,9</w:t>
            </w:r>
          </w:p>
        </w:tc>
        <w:tc>
          <w:tcPr>
            <w:tcW w:w="1276" w:type="dxa"/>
          </w:tcPr>
          <w:p w14:paraId="43D4D02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133 281,4</w:t>
            </w:r>
          </w:p>
        </w:tc>
        <w:tc>
          <w:tcPr>
            <w:tcW w:w="1276" w:type="dxa"/>
          </w:tcPr>
          <w:p w14:paraId="5642E34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135 183,3</w:t>
            </w:r>
          </w:p>
        </w:tc>
        <w:tc>
          <w:tcPr>
            <w:tcW w:w="1275" w:type="dxa"/>
          </w:tcPr>
          <w:p w14:paraId="5F15021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139 772,2</w:t>
            </w:r>
          </w:p>
        </w:tc>
        <w:tc>
          <w:tcPr>
            <w:tcW w:w="1441" w:type="dxa"/>
          </w:tcPr>
          <w:p w14:paraId="43FDFF2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832 673,3</w:t>
            </w:r>
          </w:p>
        </w:tc>
      </w:tr>
      <w:tr w:rsidR="00AE19AC" w:rsidRPr="00BA469E" w14:paraId="585994CE" w14:textId="77777777" w:rsidTr="00AE19AC">
        <w:trPr>
          <w:trHeight w:val="20"/>
          <w:jc w:val="center"/>
        </w:trPr>
        <w:tc>
          <w:tcPr>
            <w:tcW w:w="567" w:type="dxa"/>
          </w:tcPr>
          <w:p w14:paraId="5E4D726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C2AF78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667DD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276" w:type="dxa"/>
          </w:tcPr>
          <w:p w14:paraId="31F6506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5176B11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2 047,3</w:t>
            </w:r>
          </w:p>
        </w:tc>
        <w:tc>
          <w:tcPr>
            <w:tcW w:w="1276" w:type="dxa"/>
          </w:tcPr>
          <w:p w14:paraId="5175ACD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2A7529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6BB482E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70DE3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3ADF952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68E4F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0924804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2 047,3</w:t>
            </w:r>
          </w:p>
        </w:tc>
      </w:tr>
      <w:tr w:rsidR="00AE19AC" w:rsidRPr="00BA469E" w14:paraId="357FD4F9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7FAE967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lastRenderedPageBreak/>
              <w:t>2.1.</w:t>
            </w:r>
          </w:p>
        </w:tc>
        <w:tc>
          <w:tcPr>
            <w:tcW w:w="1701" w:type="dxa"/>
            <w:hideMark/>
          </w:tcPr>
          <w:p w14:paraId="67CE9E0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п.1. Организация отдыха и оздоровления детей</w:t>
            </w:r>
          </w:p>
        </w:tc>
        <w:tc>
          <w:tcPr>
            <w:tcW w:w="1701" w:type="dxa"/>
            <w:hideMark/>
          </w:tcPr>
          <w:p w14:paraId="7C91743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58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5 196,3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EDC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4 343,1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2B53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5 214,7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5C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5 302,5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8982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4 832,4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D8D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6 636,3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AB7E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2 145,6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EA51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6 374,5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1A5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40 405,4</w:t>
            </w:r>
          </w:p>
        </w:tc>
      </w:tr>
      <w:tr w:rsidR="00AE19AC" w:rsidRPr="00BA469E" w14:paraId="16C9D1AC" w14:textId="77777777" w:rsidTr="00AE19AC">
        <w:trPr>
          <w:trHeight w:val="20"/>
          <w:jc w:val="center"/>
        </w:trPr>
        <w:tc>
          <w:tcPr>
            <w:tcW w:w="567" w:type="dxa"/>
          </w:tcPr>
          <w:p w14:paraId="041A2BF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B15CF4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BE2FF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3141CCF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5 196,3</w:t>
            </w:r>
          </w:p>
        </w:tc>
        <w:tc>
          <w:tcPr>
            <w:tcW w:w="1276" w:type="dxa"/>
            <w:noWrap/>
          </w:tcPr>
          <w:p w14:paraId="44605A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F6B5B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1490A94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CBB2BC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38AB44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B33CD5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D59FEA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508B9B1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5 196,3</w:t>
            </w:r>
          </w:p>
        </w:tc>
      </w:tr>
      <w:tr w:rsidR="00AE19AC" w:rsidRPr="00BA469E" w14:paraId="5D0166B4" w14:textId="77777777" w:rsidTr="00AE19AC">
        <w:trPr>
          <w:trHeight w:val="20"/>
          <w:jc w:val="center"/>
        </w:trPr>
        <w:tc>
          <w:tcPr>
            <w:tcW w:w="567" w:type="dxa"/>
          </w:tcPr>
          <w:p w14:paraId="577D60D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FF807A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4A16F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276" w:type="dxa"/>
            <w:noWrap/>
          </w:tcPr>
          <w:p w14:paraId="5A60BDD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C603B2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  <w:lang w:val="en-US"/>
              </w:rPr>
              <w:t>2</w:t>
            </w:r>
            <w:r w:rsidRPr="00BA469E">
              <w:rPr>
                <w:bCs/>
              </w:rPr>
              <w:t xml:space="preserve"> </w:t>
            </w:r>
            <w:r w:rsidRPr="00BA469E">
              <w:rPr>
                <w:bCs/>
                <w:lang w:val="en-US"/>
              </w:rPr>
              <w:t>047</w:t>
            </w:r>
            <w:r w:rsidRPr="00BA469E">
              <w:rPr>
                <w:bCs/>
              </w:rPr>
              <w:t>,3</w:t>
            </w:r>
          </w:p>
        </w:tc>
        <w:tc>
          <w:tcPr>
            <w:tcW w:w="1276" w:type="dxa"/>
            <w:noWrap/>
          </w:tcPr>
          <w:p w14:paraId="22C9EA5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372EB9C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69AFD4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2F2BC9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53AEBF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07B322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113FF0B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2 047,3</w:t>
            </w:r>
          </w:p>
        </w:tc>
      </w:tr>
      <w:tr w:rsidR="00AE19AC" w:rsidRPr="00BA469E" w14:paraId="480056C4" w14:textId="77777777" w:rsidTr="00AE19AC">
        <w:trPr>
          <w:trHeight w:val="20"/>
          <w:jc w:val="center"/>
        </w:trPr>
        <w:tc>
          <w:tcPr>
            <w:tcW w:w="567" w:type="dxa"/>
          </w:tcPr>
          <w:p w14:paraId="19CDF9C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F3CBC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DDDA5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</w:tcPr>
          <w:p w14:paraId="460D891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0519A5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2 295,8</w:t>
            </w:r>
          </w:p>
        </w:tc>
        <w:tc>
          <w:tcPr>
            <w:tcW w:w="1276" w:type="dxa"/>
            <w:noWrap/>
          </w:tcPr>
          <w:p w14:paraId="2599D0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5 214,7</w:t>
            </w:r>
          </w:p>
        </w:tc>
        <w:tc>
          <w:tcPr>
            <w:tcW w:w="1275" w:type="dxa"/>
            <w:noWrap/>
          </w:tcPr>
          <w:p w14:paraId="18D3EB0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5 302,5</w:t>
            </w:r>
          </w:p>
        </w:tc>
        <w:tc>
          <w:tcPr>
            <w:tcW w:w="1276" w:type="dxa"/>
            <w:noWrap/>
          </w:tcPr>
          <w:p w14:paraId="14ECF4A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4 832,4</w:t>
            </w:r>
          </w:p>
        </w:tc>
        <w:tc>
          <w:tcPr>
            <w:tcW w:w="1276" w:type="dxa"/>
            <w:noWrap/>
          </w:tcPr>
          <w:p w14:paraId="617203C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6 636,3</w:t>
            </w:r>
          </w:p>
        </w:tc>
        <w:tc>
          <w:tcPr>
            <w:tcW w:w="1276" w:type="dxa"/>
          </w:tcPr>
          <w:p w14:paraId="6E07DF1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2 145,6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05F0C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6 374,5</w:t>
            </w:r>
          </w:p>
        </w:tc>
        <w:tc>
          <w:tcPr>
            <w:tcW w:w="1441" w:type="dxa"/>
          </w:tcPr>
          <w:p w14:paraId="61F325D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33 161,8</w:t>
            </w:r>
          </w:p>
        </w:tc>
      </w:tr>
      <w:tr w:rsidR="00AE19AC" w:rsidRPr="00BA469E" w14:paraId="6DE0D5F3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500D81F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2.2.</w:t>
            </w:r>
          </w:p>
        </w:tc>
        <w:tc>
          <w:tcPr>
            <w:tcW w:w="1701" w:type="dxa"/>
            <w:hideMark/>
          </w:tcPr>
          <w:p w14:paraId="31405FC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п.2. Обеспечение деятельности учреждений дополнительного образования </w:t>
            </w:r>
          </w:p>
        </w:tc>
        <w:tc>
          <w:tcPr>
            <w:tcW w:w="1701" w:type="dxa"/>
            <w:hideMark/>
          </w:tcPr>
          <w:p w14:paraId="0DA7878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7E46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63 417,4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BF8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66 303,5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B669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79 305,6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0EB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90 397,0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5EF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68 100,7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490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77 196,3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71D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83 588,9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F952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83 588,9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C96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BA469E">
              <w:rPr>
                <w:rFonts w:cs="Calibri"/>
                <w:b/>
                <w:bCs/>
              </w:rPr>
              <w:t>611 898,3</w:t>
            </w:r>
          </w:p>
        </w:tc>
      </w:tr>
      <w:tr w:rsidR="00AE19AC" w:rsidRPr="00BA469E" w14:paraId="5612AD28" w14:textId="77777777" w:rsidTr="00AE19AC">
        <w:trPr>
          <w:trHeight w:val="20"/>
          <w:jc w:val="center"/>
        </w:trPr>
        <w:tc>
          <w:tcPr>
            <w:tcW w:w="567" w:type="dxa"/>
          </w:tcPr>
          <w:p w14:paraId="657CC17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E15D0C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F691F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7F4ABBB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71107FD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63 417,4</w:t>
            </w:r>
          </w:p>
        </w:tc>
        <w:tc>
          <w:tcPr>
            <w:tcW w:w="1276" w:type="dxa"/>
            <w:noWrap/>
          </w:tcPr>
          <w:p w14:paraId="21067BE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0CD454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2DE7C39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F47F31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64594C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669141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35B8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70039FB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63 417,4</w:t>
            </w:r>
          </w:p>
        </w:tc>
      </w:tr>
      <w:tr w:rsidR="00AE19AC" w:rsidRPr="00BA469E" w14:paraId="79E29797" w14:textId="77777777" w:rsidTr="00AE19AC">
        <w:trPr>
          <w:trHeight w:val="20"/>
          <w:jc w:val="center"/>
        </w:trPr>
        <w:tc>
          <w:tcPr>
            <w:tcW w:w="567" w:type="dxa"/>
          </w:tcPr>
          <w:p w14:paraId="2589BF9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88829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78AB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070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2E5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66 303,5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EA3D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79 305,6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F505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90 397,0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9AAB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68 100,7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60BA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77 196,3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A379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83 588,9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B7D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83 588,9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35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548 480,9</w:t>
            </w:r>
          </w:p>
        </w:tc>
      </w:tr>
      <w:tr w:rsidR="00AE19AC" w:rsidRPr="00BA469E" w14:paraId="587B9432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04DE6F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2.3.</w:t>
            </w:r>
          </w:p>
        </w:tc>
        <w:tc>
          <w:tcPr>
            <w:tcW w:w="1701" w:type="dxa"/>
            <w:hideMark/>
          </w:tcPr>
          <w:p w14:paraId="6472B26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п.3.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hideMark/>
          </w:tcPr>
          <w:p w14:paraId="1F33117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1688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10 277,4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3F7A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14 754,6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FCD9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21 248,0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7F4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20 478,0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F46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45 593,8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6E7F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CB7D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5317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FA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260 293,2</w:t>
            </w:r>
          </w:p>
        </w:tc>
      </w:tr>
      <w:tr w:rsidR="00AE19AC" w:rsidRPr="00BA469E" w14:paraId="3A065E86" w14:textId="77777777" w:rsidTr="00AE19AC">
        <w:trPr>
          <w:trHeight w:val="1844"/>
          <w:jc w:val="center"/>
        </w:trPr>
        <w:tc>
          <w:tcPr>
            <w:tcW w:w="567" w:type="dxa"/>
          </w:tcPr>
          <w:p w14:paraId="17F1386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0D930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CE0B3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2E914C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172F6B5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10 277,4</w:t>
            </w:r>
          </w:p>
        </w:tc>
        <w:tc>
          <w:tcPr>
            <w:tcW w:w="1276" w:type="dxa"/>
            <w:noWrap/>
          </w:tcPr>
          <w:p w14:paraId="1136AB7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95D0EE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210CA5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92F6E8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BAF313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B0000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1ECE3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7ADAE16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10 277,4</w:t>
            </w:r>
          </w:p>
        </w:tc>
      </w:tr>
      <w:tr w:rsidR="00AE19AC" w:rsidRPr="00BA469E" w14:paraId="73C1D0A4" w14:textId="77777777" w:rsidTr="00AE19AC">
        <w:trPr>
          <w:trHeight w:val="20"/>
          <w:jc w:val="center"/>
        </w:trPr>
        <w:tc>
          <w:tcPr>
            <w:tcW w:w="567" w:type="dxa"/>
          </w:tcPr>
          <w:p w14:paraId="21650B6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7253C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0463A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F51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EF4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14 754,6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BD8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21 248,0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3866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20 478,0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7EB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45 593,8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460B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FDF9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49 313,8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289A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49 313,8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8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250 015,8</w:t>
            </w:r>
          </w:p>
        </w:tc>
      </w:tr>
      <w:tr w:rsidR="00AE19AC" w:rsidRPr="00BA469E" w14:paraId="0CF83BE9" w14:textId="77777777" w:rsidTr="00AE19AC">
        <w:trPr>
          <w:trHeight w:val="20"/>
          <w:jc w:val="center"/>
        </w:trPr>
        <w:tc>
          <w:tcPr>
            <w:tcW w:w="567" w:type="dxa"/>
          </w:tcPr>
          <w:p w14:paraId="6D6E152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2.4</w:t>
            </w:r>
          </w:p>
        </w:tc>
        <w:tc>
          <w:tcPr>
            <w:tcW w:w="1701" w:type="dxa"/>
          </w:tcPr>
          <w:p w14:paraId="332F11A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п.4. Организация временного трудоустройства несовершеннолетних граждан в возрасте от 14 до 18 лет в свободное от учебы время</w:t>
            </w:r>
          </w:p>
          <w:p w14:paraId="2FC3FC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95D2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7D85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46C4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9FF3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08F5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8A6F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A5D5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FBD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C33E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1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1 164,8</w:t>
            </w:r>
          </w:p>
        </w:tc>
      </w:tr>
      <w:tr w:rsidR="00AE19AC" w:rsidRPr="00BA469E" w14:paraId="271B84A3" w14:textId="77777777" w:rsidTr="00AE19AC">
        <w:trPr>
          <w:trHeight w:val="20"/>
          <w:jc w:val="center"/>
        </w:trPr>
        <w:tc>
          <w:tcPr>
            <w:tcW w:w="567" w:type="dxa"/>
          </w:tcPr>
          <w:p w14:paraId="2A1F0D0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444501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C0535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2C49650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  <w:tc>
          <w:tcPr>
            <w:tcW w:w="1276" w:type="dxa"/>
            <w:noWrap/>
          </w:tcPr>
          <w:p w14:paraId="16B4A6A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B699BC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D8AC01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EF9250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70E471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9CB585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08C08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0FCF848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</w:tr>
      <w:tr w:rsidR="00AE19AC" w:rsidRPr="00BA469E" w14:paraId="02ABAD16" w14:textId="77777777" w:rsidTr="00AE19AC">
        <w:trPr>
          <w:trHeight w:val="20"/>
          <w:jc w:val="center"/>
        </w:trPr>
        <w:tc>
          <w:tcPr>
            <w:tcW w:w="567" w:type="dxa"/>
          </w:tcPr>
          <w:p w14:paraId="65BC1C0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C8C4F4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CB022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D9F0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9BC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71F9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BCF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468A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EC4B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DE0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615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DB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1014,8</w:t>
            </w:r>
          </w:p>
        </w:tc>
      </w:tr>
      <w:tr w:rsidR="00AE19AC" w:rsidRPr="00BA469E" w14:paraId="0F4651FC" w14:textId="77777777" w:rsidTr="00AE19AC">
        <w:trPr>
          <w:trHeight w:val="20"/>
          <w:jc w:val="center"/>
        </w:trPr>
        <w:tc>
          <w:tcPr>
            <w:tcW w:w="567" w:type="dxa"/>
          </w:tcPr>
          <w:p w14:paraId="0F1BE9C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2.5</w:t>
            </w:r>
          </w:p>
        </w:tc>
        <w:tc>
          <w:tcPr>
            <w:tcW w:w="1701" w:type="dxa"/>
          </w:tcPr>
          <w:p w14:paraId="3CE4476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color w:val="000000" w:themeColor="text1"/>
                <w:sz w:val="20"/>
                <w:szCs w:val="20"/>
              </w:rPr>
              <w:t>п.5.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701" w:type="dxa"/>
          </w:tcPr>
          <w:p w14:paraId="1C93BED7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0D1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BA35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609D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35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6868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ACB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5500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CFAA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DF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</w:tr>
      <w:tr w:rsidR="00AE19AC" w:rsidRPr="00BA469E" w14:paraId="3859AC42" w14:textId="77777777" w:rsidTr="00AE19AC">
        <w:trPr>
          <w:trHeight w:val="20"/>
          <w:jc w:val="center"/>
        </w:trPr>
        <w:tc>
          <w:tcPr>
            <w:tcW w:w="567" w:type="dxa"/>
          </w:tcPr>
          <w:p w14:paraId="17C3FBE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4A4829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32F6B5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F506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C404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BD5B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29E1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8365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A95B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E074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6C4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E6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</w:tr>
      <w:tr w:rsidR="00AE19AC" w:rsidRPr="00BA469E" w14:paraId="500FBB03" w14:textId="77777777" w:rsidTr="00AE19AC">
        <w:trPr>
          <w:trHeight w:val="20"/>
          <w:jc w:val="center"/>
        </w:trPr>
        <w:tc>
          <w:tcPr>
            <w:tcW w:w="567" w:type="dxa"/>
          </w:tcPr>
          <w:p w14:paraId="63321F9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F2C5D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9D793D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0FDB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262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F7E5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DA78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494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E5A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88AA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88C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F2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</w:tr>
      <w:tr w:rsidR="00AE19AC" w:rsidRPr="00BA469E" w14:paraId="077193DD" w14:textId="77777777" w:rsidTr="00AE19AC">
        <w:trPr>
          <w:trHeight w:val="20"/>
          <w:jc w:val="center"/>
        </w:trPr>
        <w:tc>
          <w:tcPr>
            <w:tcW w:w="567" w:type="dxa"/>
          </w:tcPr>
          <w:p w14:paraId="0686438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2.6</w:t>
            </w:r>
          </w:p>
        </w:tc>
        <w:tc>
          <w:tcPr>
            <w:tcW w:w="1701" w:type="dxa"/>
          </w:tcPr>
          <w:p w14:paraId="67D83E1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color w:val="000000" w:themeColor="text1"/>
                <w:sz w:val="20"/>
                <w:szCs w:val="20"/>
              </w:rPr>
              <w:t>п.6.Обеспечение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1701" w:type="dxa"/>
          </w:tcPr>
          <w:p w14:paraId="6DD217B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3FBB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CF65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7DC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C7BF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D135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CC60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6D6D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A7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8B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</w:tr>
      <w:tr w:rsidR="00AE19AC" w:rsidRPr="00BA469E" w14:paraId="4BEB747E" w14:textId="77777777" w:rsidTr="00AE19AC">
        <w:trPr>
          <w:trHeight w:val="20"/>
          <w:jc w:val="center"/>
        </w:trPr>
        <w:tc>
          <w:tcPr>
            <w:tcW w:w="567" w:type="dxa"/>
          </w:tcPr>
          <w:p w14:paraId="2B4230A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51F07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368C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</w:t>
            </w:r>
            <w:proofErr w:type="spellStart"/>
            <w:r w:rsidRPr="00BA469E">
              <w:rPr>
                <w:bCs/>
                <w:sz w:val="20"/>
                <w:szCs w:val="20"/>
              </w:rPr>
              <w:t>ГРБСАдминис-трация</w:t>
            </w:r>
            <w:proofErr w:type="spellEnd"/>
            <w:r w:rsidRPr="00BA469E">
              <w:rPr>
                <w:bCs/>
                <w:sz w:val="20"/>
                <w:szCs w:val="20"/>
              </w:rPr>
              <w:t xml:space="preserve"> БМО, с 2022г. -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7D98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03F0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F7BB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9D27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C789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B5D1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F67E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2620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  <w:p w14:paraId="7DE8C29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  <w:p w14:paraId="657D552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  <w:p w14:paraId="143955D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  <w:p w14:paraId="769E352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  <w:p w14:paraId="2E69E72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  <w:p w14:paraId="2FD639E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78589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</w:tr>
      <w:tr w:rsidR="00AE19AC" w:rsidRPr="00BA469E" w14:paraId="2DD3F434" w14:textId="77777777" w:rsidTr="00AE19AC">
        <w:trPr>
          <w:trHeight w:val="310"/>
          <w:jc w:val="center"/>
        </w:trPr>
        <w:tc>
          <w:tcPr>
            <w:tcW w:w="567" w:type="dxa"/>
          </w:tcPr>
          <w:p w14:paraId="22E0E53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8C6F20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3F0DF1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6C0E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219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0BF3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4243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B17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DC2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3874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BA8B9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89C19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</w:tr>
      <w:tr w:rsidR="00AE19AC" w:rsidRPr="00BA469E" w14:paraId="64F58C2D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374C338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3.</w:t>
            </w:r>
          </w:p>
        </w:tc>
        <w:tc>
          <w:tcPr>
            <w:tcW w:w="1701" w:type="dxa"/>
            <w:hideMark/>
          </w:tcPr>
          <w:p w14:paraId="0161843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701" w:type="dxa"/>
            <w:vAlign w:val="center"/>
          </w:tcPr>
          <w:p w14:paraId="1519A7A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hideMark/>
          </w:tcPr>
          <w:p w14:paraId="144115E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  <w:color w:val="FF0000"/>
              </w:rPr>
              <w:t>1 410,1</w:t>
            </w:r>
          </w:p>
        </w:tc>
        <w:tc>
          <w:tcPr>
            <w:tcW w:w="1276" w:type="dxa"/>
            <w:hideMark/>
          </w:tcPr>
          <w:p w14:paraId="1FF0E27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1 548,3</w:t>
            </w:r>
          </w:p>
        </w:tc>
        <w:tc>
          <w:tcPr>
            <w:tcW w:w="1276" w:type="dxa"/>
            <w:hideMark/>
          </w:tcPr>
          <w:p w14:paraId="772BE3C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1 940,9</w:t>
            </w:r>
          </w:p>
        </w:tc>
        <w:tc>
          <w:tcPr>
            <w:tcW w:w="1275" w:type="dxa"/>
            <w:hideMark/>
          </w:tcPr>
          <w:p w14:paraId="69CD250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2 121,7</w:t>
            </w:r>
          </w:p>
        </w:tc>
        <w:tc>
          <w:tcPr>
            <w:tcW w:w="1276" w:type="dxa"/>
            <w:hideMark/>
          </w:tcPr>
          <w:p w14:paraId="7E11C7A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2 296,1</w:t>
            </w:r>
          </w:p>
        </w:tc>
        <w:tc>
          <w:tcPr>
            <w:tcW w:w="1276" w:type="dxa"/>
            <w:hideMark/>
          </w:tcPr>
          <w:p w14:paraId="0B25D45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2 174,2</w:t>
            </w:r>
          </w:p>
        </w:tc>
        <w:tc>
          <w:tcPr>
            <w:tcW w:w="1276" w:type="dxa"/>
          </w:tcPr>
          <w:p w14:paraId="454F288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2 083,2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8D29B9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2 168,6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hideMark/>
          </w:tcPr>
          <w:p w14:paraId="12A87DF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15 743,1</w:t>
            </w:r>
          </w:p>
        </w:tc>
      </w:tr>
      <w:tr w:rsidR="00AE19AC" w:rsidRPr="00BA469E" w14:paraId="429993A3" w14:textId="77777777" w:rsidTr="00AE19AC">
        <w:trPr>
          <w:trHeight w:val="20"/>
          <w:jc w:val="center"/>
        </w:trPr>
        <w:tc>
          <w:tcPr>
            <w:tcW w:w="567" w:type="dxa"/>
          </w:tcPr>
          <w:p w14:paraId="3B0F889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F703E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EB8D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14E537B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</w:t>
            </w:r>
            <w:r w:rsidRPr="00BA469E">
              <w:rPr>
                <w:bCs/>
                <w:sz w:val="20"/>
                <w:szCs w:val="20"/>
              </w:rPr>
              <w:lastRenderedPageBreak/>
              <w:t>Администрация БМО, с 2022г. - УО и СПЗД)</w:t>
            </w:r>
          </w:p>
        </w:tc>
        <w:tc>
          <w:tcPr>
            <w:tcW w:w="1276" w:type="dxa"/>
          </w:tcPr>
          <w:p w14:paraId="38964E4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lastRenderedPageBreak/>
              <w:t>1 410,1</w:t>
            </w:r>
          </w:p>
        </w:tc>
        <w:tc>
          <w:tcPr>
            <w:tcW w:w="1276" w:type="dxa"/>
          </w:tcPr>
          <w:p w14:paraId="7944DB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1B88AF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FB7408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4325F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B863B5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79E646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527E6BF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570053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1 410,1</w:t>
            </w:r>
          </w:p>
        </w:tc>
      </w:tr>
      <w:tr w:rsidR="00AE19AC" w:rsidRPr="00BA469E" w14:paraId="5F392942" w14:textId="77777777" w:rsidTr="00AE19AC">
        <w:trPr>
          <w:trHeight w:val="20"/>
          <w:jc w:val="center"/>
        </w:trPr>
        <w:tc>
          <w:tcPr>
            <w:tcW w:w="567" w:type="dxa"/>
          </w:tcPr>
          <w:p w14:paraId="18C1B87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ACEAEC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140AA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</w:tcPr>
          <w:p w14:paraId="09EA1E1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58FFA6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1 548,3</w:t>
            </w:r>
          </w:p>
        </w:tc>
        <w:tc>
          <w:tcPr>
            <w:tcW w:w="1276" w:type="dxa"/>
          </w:tcPr>
          <w:p w14:paraId="2F86B3F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1 940,9</w:t>
            </w:r>
          </w:p>
        </w:tc>
        <w:tc>
          <w:tcPr>
            <w:tcW w:w="1275" w:type="dxa"/>
          </w:tcPr>
          <w:p w14:paraId="5DB2BD2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2 121,7</w:t>
            </w:r>
          </w:p>
        </w:tc>
        <w:tc>
          <w:tcPr>
            <w:tcW w:w="1276" w:type="dxa"/>
          </w:tcPr>
          <w:p w14:paraId="2D0F8AB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2 296,1</w:t>
            </w:r>
          </w:p>
        </w:tc>
        <w:tc>
          <w:tcPr>
            <w:tcW w:w="1276" w:type="dxa"/>
          </w:tcPr>
          <w:p w14:paraId="484A3B0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2 174,2</w:t>
            </w:r>
          </w:p>
        </w:tc>
        <w:tc>
          <w:tcPr>
            <w:tcW w:w="1276" w:type="dxa"/>
          </w:tcPr>
          <w:p w14:paraId="62C6F7C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2 083,2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1D23C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2 168,6</w:t>
            </w:r>
          </w:p>
        </w:tc>
        <w:tc>
          <w:tcPr>
            <w:tcW w:w="1441" w:type="dxa"/>
          </w:tcPr>
          <w:p w14:paraId="26F34F6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14 333,0</w:t>
            </w:r>
          </w:p>
        </w:tc>
      </w:tr>
      <w:tr w:rsidR="00AE19AC" w:rsidRPr="00BA469E" w14:paraId="5787B0AD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2EF0ADD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3.1.</w:t>
            </w:r>
          </w:p>
        </w:tc>
        <w:tc>
          <w:tcPr>
            <w:tcW w:w="1701" w:type="dxa"/>
            <w:hideMark/>
          </w:tcPr>
          <w:p w14:paraId="62498A9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 Организационно-техническое и информационно-методическое  сопровождение аттестации педагогических работников.</w:t>
            </w:r>
          </w:p>
        </w:tc>
        <w:tc>
          <w:tcPr>
            <w:tcW w:w="1701" w:type="dxa"/>
            <w:hideMark/>
          </w:tcPr>
          <w:p w14:paraId="3A567D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BF7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1 410,1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6FD9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1 548,3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A97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C157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F331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2 296,1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E00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2 074,2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7A6E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b/>
                <w:bCs/>
              </w:rPr>
              <w:t>2 083,2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A48B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2 168,6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ECF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15 543,1</w:t>
            </w:r>
          </w:p>
        </w:tc>
      </w:tr>
      <w:tr w:rsidR="00AE19AC" w:rsidRPr="00BA469E" w14:paraId="6FF92F62" w14:textId="77777777" w:rsidTr="00AE19AC">
        <w:trPr>
          <w:trHeight w:val="20"/>
          <w:jc w:val="center"/>
        </w:trPr>
        <w:tc>
          <w:tcPr>
            <w:tcW w:w="567" w:type="dxa"/>
          </w:tcPr>
          <w:p w14:paraId="0B91C5F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264B53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894EC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  <w:vAlign w:val="center"/>
          </w:tcPr>
          <w:p w14:paraId="5A9F367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1 410,1</w:t>
            </w:r>
          </w:p>
        </w:tc>
        <w:tc>
          <w:tcPr>
            <w:tcW w:w="1276" w:type="dxa"/>
            <w:noWrap/>
            <w:vAlign w:val="center"/>
          </w:tcPr>
          <w:p w14:paraId="28F9C38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10CF10C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14:paraId="72C24F2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23631D8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2C708AD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748B99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914D1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23474D9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178525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FFC1EE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0639BC4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1 410,1</w:t>
            </w:r>
          </w:p>
        </w:tc>
      </w:tr>
      <w:tr w:rsidR="00AE19AC" w:rsidRPr="00BA469E" w14:paraId="3F2BCC89" w14:textId="77777777" w:rsidTr="00AE19AC">
        <w:trPr>
          <w:trHeight w:val="20"/>
          <w:jc w:val="center"/>
        </w:trPr>
        <w:tc>
          <w:tcPr>
            <w:tcW w:w="567" w:type="dxa"/>
          </w:tcPr>
          <w:p w14:paraId="459BAD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6B2E9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72F1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7910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48E6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1 548,3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E6F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988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441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2 296,1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11E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2 074,2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D76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2 083,2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EA0B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2 168,6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14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14 133,0</w:t>
            </w:r>
          </w:p>
        </w:tc>
      </w:tr>
      <w:tr w:rsidR="00AE19AC" w:rsidRPr="00BA469E" w14:paraId="6220A90E" w14:textId="77777777" w:rsidTr="00AE19AC">
        <w:trPr>
          <w:trHeight w:val="20"/>
          <w:jc w:val="center"/>
        </w:trPr>
        <w:tc>
          <w:tcPr>
            <w:tcW w:w="567" w:type="dxa"/>
          </w:tcPr>
          <w:p w14:paraId="0E52746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3.2.</w:t>
            </w:r>
          </w:p>
        </w:tc>
        <w:tc>
          <w:tcPr>
            <w:tcW w:w="1701" w:type="dxa"/>
          </w:tcPr>
          <w:p w14:paraId="0C480B4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color w:val="000000" w:themeColor="text1"/>
                <w:sz w:val="20"/>
                <w:szCs w:val="20"/>
              </w:rPr>
              <w:t>п.2. Проведение независимой оценки качества образовательной деятельности организаций, осуществляющих образовательную деятельность.</w:t>
            </w:r>
          </w:p>
        </w:tc>
        <w:tc>
          <w:tcPr>
            <w:tcW w:w="1701" w:type="dxa"/>
          </w:tcPr>
          <w:p w14:paraId="42E477CF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506B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F24A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EA8E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3B98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2698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7644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F5B9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8F76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FC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200,0</w:t>
            </w:r>
          </w:p>
        </w:tc>
      </w:tr>
      <w:tr w:rsidR="00AE19AC" w:rsidRPr="00BA469E" w14:paraId="0B968278" w14:textId="77777777" w:rsidTr="00AE19AC">
        <w:trPr>
          <w:trHeight w:val="20"/>
          <w:jc w:val="center"/>
        </w:trPr>
        <w:tc>
          <w:tcPr>
            <w:tcW w:w="567" w:type="dxa"/>
          </w:tcPr>
          <w:p w14:paraId="1A02704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A9A26B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CCFD6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2ED2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FDD1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580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209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A0E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8C4C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91E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511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B9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</w:tr>
      <w:tr w:rsidR="00AE19AC" w:rsidRPr="00BA469E" w14:paraId="43A4CC7E" w14:textId="77777777" w:rsidTr="00AE19AC">
        <w:trPr>
          <w:trHeight w:val="20"/>
          <w:jc w:val="center"/>
        </w:trPr>
        <w:tc>
          <w:tcPr>
            <w:tcW w:w="567" w:type="dxa"/>
          </w:tcPr>
          <w:p w14:paraId="2817FB6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B15698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7E2D3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99AA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DF1C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1FAB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D50D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3580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5753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E82F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27B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BA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200,0</w:t>
            </w:r>
          </w:p>
        </w:tc>
      </w:tr>
      <w:tr w:rsidR="00AE19AC" w:rsidRPr="00BA469E" w14:paraId="41DF8272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2445E86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4.</w:t>
            </w:r>
          </w:p>
        </w:tc>
        <w:tc>
          <w:tcPr>
            <w:tcW w:w="1701" w:type="dxa"/>
            <w:hideMark/>
          </w:tcPr>
          <w:p w14:paraId="28F156B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Подпрограмма 4 «Патриотическое воспитание и подготовка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>граждан в Балахнинском  муниципальном округе к военной службе»</w:t>
            </w:r>
          </w:p>
        </w:tc>
        <w:tc>
          <w:tcPr>
            <w:tcW w:w="1701" w:type="dxa"/>
          </w:tcPr>
          <w:p w14:paraId="4D9967A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  <w:hideMark/>
          </w:tcPr>
          <w:p w14:paraId="112A471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150,0</w:t>
            </w:r>
          </w:p>
        </w:tc>
        <w:tc>
          <w:tcPr>
            <w:tcW w:w="1276" w:type="dxa"/>
            <w:hideMark/>
          </w:tcPr>
          <w:p w14:paraId="1DF5F3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250,0</w:t>
            </w:r>
          </w:p>
        </w:tc>
        <w:tc>
          <w:tcPr>
            <w:tcW w:w="1276" w:type="dxa"/>
            <w:hideMark/>
          </w:tcPr>
          <w:p w14:paraId="7F8C686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1 629,8</w:t>
            </w:r>
          </w:p>
        </w:tc>
        <w:tc>
          <w:tcPr>
            <w:tcW w:w="1275" w:type="dxa"/>
            <w:hideMark/>
          </w:tcPr>
          <w:p w14:paraId="488DC92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1 388,9</w:t>
            </w:r>
          </w:p>
        </w:tc>
        <w:tc>
          <w:tcPr>
            <w:tcW w:w="1276" w:type="dxa"/>
            <w:hideMark/>
          </w:tcPr>
          <w:p w14:paraId="026B9F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1 403,7</w:t>
            </w:r>
          </w:p>
        </w:tc>
        <w:tc>
          <w:tcPr>
            <w:tcW w:w="1276" w:type="dxa"/>
            <w:hideMark/>
          </w:tcPr>
          <w:p w14:paraId="75C4C8B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716,0</w:t>
            </w:r>
          </w:p>
        </w:tc>
        <w:tc>
          <w:tcPr>
            <w:tcW w:w="1276" w:type="dxa"/>
          </w:tcPr>
          <w:p w14:paraId="195628B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275" w:type="dxa"/>
          </w:tcPr>
          <w:p w14:paraId="196509D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441" w:type="dxa"/>
            <w:hideMark/>
          </w:tcPr>
          <w:p w14:paraId="54364A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6 258,4</w:t>
            </w:r>
          </w:p>
        </w:tc>
      </w:tr>
      <w:tr w:rsidR="00AE19AC" w:rsidRPr="00BA469E" w14:paraId="5B1D9915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369C143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1CBFB8A1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21AB2A3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  <w:hideMark/>
          </w:tcPr>
          <w:p w14:paraId="5543C8E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247EBD1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D28887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hideMark/>
          </w:tcPr>
          <w:p w14:paraId="07086C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936CBC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6347F5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706E61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EB673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hideMark/>
          </w:tcPr>
          <w:p w14:paraId="78687A0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</w:tr>
      <w:tr w:rsidR="00AE19AC" w:rsidRPr="00BA469E" w14:paraId="4805D9AF" w14:textId="77777777" w:rsidTr="00AE19AC">
        <w:trPr>
          <w:trHeight w:val="20"/>
          <w:jc w:val="center"/>
        </w:trPr>
        <w:tc>
          <w:tcPr>
            <w:tcW w:w="567" w:type="dxa"/>
          </w:tcPr>
          <w:p w14:paraId="1986AC4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E8CA82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1B405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</w:tcPr>
          <w:p w14:paraId="117F826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3BB540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250,0</w:t>
            </w:r>
          </w:p>
        </w:tc>
        <w:tc>
          <w:tcPr>
            <w:tcW w:w="1276" w:type="dxa"/>
            <w:noWrap/>
          </w:tcPr>
          <w:p w14:paraId="2492A45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1 629,8</w:t>
            </w:r>
          </w:p>
        </w:tc>
        <w:tc>
          <w:tcPr>
            <w:tcW w:w="1275" w:type="dxa"/>
            <w:noWrap/>
          </w:tcPr>
          <w:p w14:paraId="28B7B91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2B4430C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1 403,7</w:t>
            </w:r>
          </w:p>
        </w:tc>
        <w:tc>
          <w:tcPr>
            <w:tcW w:w="1276" w:type="dxa"/>
            <w:noWrap/>
          </w:tcPr>
          <w:p w14:paraId="7210D79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716,0</w:t>
            </w:r>
          </w:p>
        </w:tc>
        <w:tc>
          <w:tcPr>
            <w:tcW w:w="1276" w:type="dxa"/>
          </w:tcPr>
          <w:p w14:paraId="0B2C127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275" w:type="dxa"/>
          </w:tcPr>
          <w:p w14:paraId="34CCA80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441" w:type="dxa"/>
          </w:tcPr>
          <w:p w14:paraId="2A56339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6 108,4</w:t>
            </w:r>
          </w:p>
        </w:tc>
      </w:tr>
      <w:tr w:rsidR="00AE19AC" w:rsidRPr="00BA469E" w14:paraId="40B4F81E" w14:textId="77777777" w:rsidTr="00AE19AC">
        <w:trPr>
          <w:trHeight w:val="20"/>
          <w:jc w:val="center"/>
        </w:trPr>
        <w:tc>
          <w:tcPr>
            <w:tcW w:w="567" w:type="dxa"/>
          </w:tcPr>
          <w:p w14:paraId="237CE06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4.1.</w:t>
            </w:r>
          </w:p>
        </w:tc>
        <w:tc>
          <w:tcPr>
            <w:tcW w:w="1701" w:type="dxa"/>
          </w:tcPr>
          <w:p w14:paraId="08B96A0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 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1701" w:type="dxa"/>
          </w:tcPr>
          <w:p w14:paraId="4C2507CD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noWrap/>
          </w:tcPr>
          <w:p w14:paraId="43A90FF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/>
                <w:bCs/>
                <w:color w:val="FF0000"/>
              </w:rPr>
              <w:t>150,0</w:t>
            </w:r>
          </w:p>
        </w:tc>
        <w:tc>
          <w:tcPr>
            <w:tcW w:w="1276" w:type="dxa"/>
            <w:noWrap/>
          </w:tcPr>
          <w:p w14:paraId="47D6AE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/>
                <w:bCs/>
              </w:rPr>
              <w:t>250,0</w:t>
            </w:r>
          </w:p>
        </w:tc>
        <w:tc>
          <w:tcPr>
            <w:tcW w:w="1276" w:type="dxa"/>
            <w:noWrap/>
          </w:tcPr>
          <w:p w14:paraId="11FB002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/>
                <w:bCs/>
              </w:rPr>
              <w:t>1 629,8</w:t>
            </w:r>
          </w:p>
        </w:tc>
        <w:tc>
          <w:tcPr>
            <w:tcW w:w="1275" w:type="dxa"/>
            <w:noWrap/>
          </w:tcPr>
          <w:p w14:paraId="65418A1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1E5AAD5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1 403,7</w:t>
            </w:r>
          </w:p>
        </w:tc>
        <w:tc>
          <w:tcPr>
            <w:tcW w:w="1276" w:type="dxa"/>
            <w:noWrap/>
          </w:tcPr>
          <w:p w14:paraId="17B852B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716,0</w:t>
            </w:r>
          </w:p>
        </w:tc>
        <w:tc>
          <w:tcPr>
            <w:tcW w:w="1276" w:type="dxa"/>
          </w:tcPr>
          <w:p w14:paraId="154A499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275" w:type="dxa"/>
          </w:tcPr>
          <w:p w14:paraId="5DF508A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441" w:type="dxa"/>
          </w:tcPr>
          <w:p w14:paraId="1C59EBB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6 258,4</w:t>
            </w:r>
          </w:p>
        </w:tc>
      </w:tr>
      <w:tr w:rsidR="00772334" w:rsidRPr="00BA469E" w14:paraId="663A6694" w14:textId="77777777" w:rsidTr="00AE19AC">
        <w:trPr>
          <w:trHeight w:val="20"/>
          <w:jc w:val="center"/>
        </w:trPr>
        <w:tc>
          <w:tcPr>
            <w:tcW w:w="567" w:type="dxa"/>
          </w:tcPr>
          <w:p w14:paraId="799F5D8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D4F57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D8B66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41DAA333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7BB3B92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  <w:tc>
          <w:tcPr>
            <w:tcW w:w="1276" w:type="dxa"/>
            <w:noWrap/>
          </w:tcPr>
          <w:p w14:paraId="38D4423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1FD72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331210A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715842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F7B897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1553DA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E2BC6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205E8C5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150,0</w:t>
            </w:r>
          </w:p>
        </w:tc>
      </w:tr>
      <w:tr w:rsidR="00772334" w:rsidRPr="00BA469E" w14:paraId="5434D738" w14:textId="77777777" w:rsidTr="00AE19AC">
        <w:trPr>
          <w:trHeight w:val="20"/>
          <w:jc w:val="center"/>
        </w:trPr>
        <w:tc>
          <w:tcPr>
            <w:tcW w:w="567" w:type="dxa"/>
          </w:tcPr>
          <w:p w14:paraId="697E237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723750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E785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</w:tcPr>
          <w:p w14:paraId="5B6BB52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E10F28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250,0</w:t>
            </w:r>
          </w:p>
        </w:tc>
        <w:tc>
          <w:tcPr>
            <w:tcW w:w="1276" w:type="dxa"/>
            <w:noWrap/>
          </w:tcPr>
          <w:p w14:paraId="7B34233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1 629,8</w:t>
            </w:r>
          </w:p>
        </w:tc>
        <w:tc>
          <w:tcPr>
            <w:tcW w:w="1275" w:type="dxa"/>
            <w:noWrap/>
          </w:tcPr>
          <w:p w14:paraId="1A36F0F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48C6BF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1403,7</w:t>
            </w:r>
          </w:p>
        </w:tc>
        <w:tc>
          <w:tcPr>
            <w:tcW w:w="1276" w:type="dxa"/>
            <w:noWrap/>
          </w:tcPr>
          <w:p w14:paraId="0B9BF33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716,0</w:t>
            </w:r>
          </w:p>
        </w:tc>
        <w:tc>
          <w:tcPr>
            <w:tcW w:w="1276" w:type="dxa"/>
          </w:tcPr>
          <w:p w14:paraId="78CF811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983AF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441" w:type="dxa"/>
          </w:tcPr>
          <w:p w14:paraId="2A1A763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6 108,4</w:t>
            </w:r>
          </w:p>
        </w:tc>
      </w:tr>
      <w:tr w:rsidR="00772334" w:rsidRPr="00BA469E" w14:paraId="5B24B48D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0A3159A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5.</w:t>
            </w:r>
          </w:p>
        </w:tc>
        <w:tc>
          <w:tcPr>
            <w:tcW w:w="1701" w:type="dxa"/>
            <w:hideMark/>
          </w:tcPr>
          <w:p w14:paraId="224870F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1701" w:type="dxa"/>
          </w:tcPr>
          <w:p w14:paraId="5022C11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92B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  <w:color w:val="FF0000"/>
              </w:rPr>
              <w:t>101 216,4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134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158 522,7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9AF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88 730,5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26EC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58 008,8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0CC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34 291,4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E5E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27 298,0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C533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2 256 914,1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165E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19 416,9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4C8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2 744 398,8</w:t>
            </w:r>
          </w:p>
        </w:tc>
      </w:tr>
      <w:tr w:rsidR="00772334" w:rsidRPr="00BA469E" w14:paraId="23CA2893" w14:textId="77777777" w:rsidTr="00AE19AC">
        <w:trPr>
          <w:trHeight w:val="20"/>
          <w:jc w:val="center"/>
        </w:trPr>
        <w:tc>
          <w:tcPr>
            <w:tcW w:w="567" w:type="dxa"/>
          </w:tcPr>
          <w:p w14:paraId="2A2F797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A528CF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F699F3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4E7CDE5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lastRenderedPageBreak/>
              <w:t>(ГРБС-Администрация БМО, с 2022г. - УО и СПЗД))</w:t>
            </w:r>
          </w:p>
        </w:tc>
        <w:tc>
          <w:tcPr>
            <w:tcW w:w="1276" w:type="dxa"/>
          </w:tcPr>
          <w:p w14:paraId="276B5C8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lastRenderedPageBreak/>
              <w:t>101 216,4</w:t>
            </w:r>
          </w:p>
        </w:tc>
        <w:tc>
          <w:tcPr>
            <w:tcW w:w="1276" w:type="dxa"/>
          </w:tcPr>
          <w:p w14:paraId="5CC91F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AD4D76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257860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2BD49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2AF26F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477877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895762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8E2119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101 216,4</w:t>
            </w:r>
          </w:p>
        </w:tc>
      </w:tr>
      <w:tr w:rsidR="00772334" w:rsidRPr="00BA469E" w14:paraId="43183613" w14:textId="77777777" w:rsidTr="00AE19AC">
        <w:trPr>
          <w:trHeight w:val="398"/>
          <w:jc w:val="center"/>
        </w:trPr>
        <w:tc>
          <w:tcPr>
            <w:tcW w:w="567" w:type="dxa"/>
          </w:tcPr>
          <w:p w14:paraId="1D834A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D159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916ED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</w:tcPr>
          <w:p w14:paraId="0255D7B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24073D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134 453,1</w:t>
            </w:r>
          </w:p>
        </w:tc>
        <w:tc>
          <w:tcPr>
            <w:tcW w:w="1276" w:type="dxa"/>
          </w:tcPr>
          <w:p w14:paraId="6DAA124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88 280,5</w:t>
            </w:r>
          </w:p>
        </w:tc>
        <w:tc>
          <w:tcPr>
            <w:tcW w:w="1275" w:type="dxa"/>
          </w:tcPr>
          <w:p w14:paraId="308CC7C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57 558,8</w:t>
            </w:r>
          </w:p>
        </w:tc>
        <w:tc>
          <w:tcPr>
            <w:tcW w:w="1276" w:type="dxa"/>
          </w:tcPr>
          <w:p w14:paraId="23D7D80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31 374,0</w:t>
            </w:r>
          </w:p>
        </w:tc>
        <w:tc>
          <w:tcPr>
            <w:tcW w:w="1276" w:type="dxa"/>
          </w:tcPr>
          <w:p w14:paraId="2A86949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22 921,8</w:t>
            </w:r>
          </w:p>
        </w:tc>
        <w:tc>
          <w:tcPr>
            <w:tcW w:w="1276" w:type="dxa"/>
          </w:tcPr>
          <w:p w14:paraId="07FFA38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19 114,2</w:t>
            </w:r>
          </w:p>
        </w:tc>
        <w:tc>
          <w:tcPr>
            <w:tcW w:w="1275" w:type="dxa"/>
          </w:tcPr>
          <w:p w14:paraId="7532164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19 416,9</w:t>
            </w:r>
          </w:p>
        </w:tc>
        <w:tc>
          <w:tcPr>
            <w:tcW w:w="1441" w:type="dxa"/>
          </w:tcPr>
          <w:p w14:paraId="1D8CF1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373 119,3</w:t>
            </w:r>
          </w:p>
        </w:tc>
      </w:tr>
      <w:tr w:rsidR="00772334" w:rsidRPr="00BA469E" w14:paraId="2D2E891C" w14:textId="77777777" w:rsidTr="00AE19AC">
        <w:trPr>
          <w:trHeight w:val="20"/>
          <w:jc w:val="center"/>
        </w:trPr>
        <w:tc>
          <w:tcPr>
            <w:tcW w:w="567" w:type="dxa"/>
          </w:tcPr>
          <w:p w14:paraId="12DF5A8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DA1E9C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167BA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</w:tcPr>
          <w:p w14:paraId="504549D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D2FE12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24 069,6</w:t>
            </w:r>
          </w:p>
        </w:tc>
        <w:tc>
          <w:tcPr>
            <w:tcW w:w="1276" w:type="dxa"/>
          </w:tcPr>
          <w:p w14:paraId="00DD79A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450,0</w:t>
            </w:r>
          </w:p>
        </w:tc>
        <w:tc>
          <w:tcPr>
            <w:tcW w:w="1275" w:type="dxa"/>
          </w:tcPr>
          <w:p w14:paraId="4B909F0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450,0</w:t>
            </w:r>
          </w:p>
        </w:tc>
        <w:tc>
          <w:tcPr>
            <w:tcW w:w="1276" w:type="dxa"/>
          </w:tcPr>
          <w:p w14:paraId="0631EBE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2 917,4</w:t>
            </w:r>
          </w:p>
        </w:tc>
        <w:tc>
          <w:tcPr>
            <w:tcW w:w="1276" w:type="dxa"/>
          </w:tcPr>
          <w:p w14:paraId="44347EE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4376,2</w:t>
            </w:r>
          </w:p>
        </w:tc>
        <w:tc>
          <w:tcPr>
            <w:tcW w:w="1276" w:type="dxa"/>
          </w:tcPr>
          <w:p w14:paraId="2CF4FFF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2 237 799,9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0B97D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2DCD046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2 270 063,1</w:t>
            </w:r>
          </w:p>
        </w:tc>
      </w:tr>
      <w:tr w:rsidR="00772334" w:rsidRPr="00BA469E" w14:paraId="3F88216D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6D4EB8A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5.1.</w:t>
            </w:r>
          </w:p>
        </w:tc>
        <w:tc>
          <w:tcPr>
            <w:tcW w:w="1701" w:type="dxa"/>
            <w:hideMark/>
          </w:tcPr>
          <w:p w14:paraId="000EFBC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п.1. Укрепление материально-технической базы подведомственных образовательных учреждений, подготовка к новому учебному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году</w:t>
            </w:r>
            <w:proofErr w:type="gramStart"/>
            <w:r w:rsidRPr="00BA469E">
              <w:rPr>
                <w:b/>
                <w:bCs/>
                <w:sz w:val="20"/>
                <w:szCs w:val="20"/>
              </w:rPr>
              <w:t>,б</w:t>
            </w:r>
            <w:proofErr w:type="gramEnd"/>
            <w:r w:rsidRPr="00BA469E">
              <w:rPr>
                <w:b/>
                <w:bCs/>
                <w:sz w:val="20"/>
                <w:szCs w:val="20"/>
              </w:rPr>
              <w:t>лагоустройство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 территории и спил аварийных деревьев,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701" w:type="dxa"/>
            <w:hideMark/>
          </w:tcPr>
          <w:p w14:paraId="59DE70D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BB6A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31 355,5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33C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BA469E">
              <w:rPr>
                <w:rFonts w:cs="Calibri"/>
                <w:b/>
                <w:bCs/>
              </w:rPr>
              <w:t>134 453,1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30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88 280,5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0ED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46 674,6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8167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34 291,4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589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27 298,0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ECEF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2 256 914,1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8F4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19 416,9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784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2 638 684,1</w:t>
            </w:r>
          </w:p>
        </w:tc>
      </w:tr>
      <w:tr w:rsidR="00772334" w:rsidRPr="00BA469E" w14:paraId="5F557D1C" w14:textId="77777777" w:rsidTr="00AE19AC">
        <w:trPr>
          <w:trHeight w:val="20"/>
          <w:jc w:val="center"/>
        </w:trPr>
        <w:tc>
          <w:tcPr>
            <w:tcW w:w="567" w:type="dxa"/>
          </w:tcPr>
          <w:p w14:paraId="64772B5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AC5784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A4EC74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160FE6C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7B14079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31 355,5</w:t>
            </w:r>
          </w:p>
        </w:tc>
        <w:tc>
          <w:tcPr>
            <w:tcW w:w="1276" w:type="dxa"/>
            <w:noWrap/>
          </w:tcPr>
          <w:p w14:paraId="4A746D1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F8A1CF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208520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E4129F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4F29C2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A5E48D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1CEF1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70D2B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31 355,5</w:t>
            </w:r>
          </w:p>
        </w:tc>
      </w:tr>
      <w:tr w:rsidR="00772334" w:rsidRPr="00BA469E" w14:paraId="00136D4B" w14:textId="77777777" w:rsidTr="00AE19AC">
        <w:trPr>
          <w:trHeight w:val="261"/>
          <w:jc w:val="center"/>
        </w:trPr>
        <w:tc>
          <w:tcPr>
            <w:tcW w:w="567" w:type="dxa"/>
          </w:tcPr>
          <w:p w14:paraId="6DAD72C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1889A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653A8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76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BCE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134 453,1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3655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88 280,5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334A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46 674,6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105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31 374,0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5A41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22 921,8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5CEB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19 114,2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7343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19 416,9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6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362 235,1</w:t>
            </w:r>
          </w:p>
        </w:tc>
      </w:tr>
      <w:tr w:rsidR="00772334" w:rsidRPr="00BA469E" w14:paraId="4DE44A68" w14:textId="77777777" w:rsidTr="00AE19AC">
        <w:trPr>
          <w:trHeight w:val="261"/>
          <w:jc w:val="center"/>
        </w:trPr>
        <w:tc>
          <w:tcPr>
            <w:tcW w:w="567" w:type="dxa"/>
          </w:tcPr>
          <w:p w14:paraId="04548E9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AEF277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A34AE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3B1C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9075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ACCC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DB42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5CE5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95E4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4 376,2</w:t>
            </w:r>
          </w:p>
          <w:p w14:paraId="3671D97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0EC7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2 237 799,9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A40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AB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2 245 093,5</w:t>
            </w:r>
          </w:p>
        </w:tc>
      </w:tr>
      <w:tr w:rsidR="00772334" w:rsidRPr="00BA469E" w14:paraId="096D644E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A07486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5.2.</w:t>
            </w:r>
          </w:p>
        </w:tc>
        <w:tc>
          <w:tcPr>
            <w:tcW w:w="1701" w:type="dxa"/>
            <w:hideMark/>
          </w:tcPr>
          <w:p w14:paraId="1471825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п.2. 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701" w:type="dxa"/>
            <w:hideMark/>
          </w:tcPr>
          <w:p w14:paraId="61A2252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noWrap/>
            <w:hideMark/>
          </w:tcPr>
          <w:p w14:paraId="247882C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34 796,6</w:t>
            </w:r>
          </w:p>
        </w:tc>
        <w:tc>
          <w:tcPr>
            <w:tcW w:w="1276" w:type="dxa"/>
            <w:noWrap/>
            <w:hideMark/>
          </w:tcPr>
          <w:p w14:paraId="3E3D701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60323B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  <w:noWrap/>
            <w:hideMark/>
          </w:tcPr>
          <w:p w14:paraId="517DDD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4B1DAE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627D84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1A158D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75D9EE4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  <w:hideMark/>
          </w:tcPr>
          <w:p w14:paraId="4497AA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34 796,6</w:t>
            </w:r>
          </w:p>
        </w:tc>
      </w:tr>
      <w:tr w:rsidR="00772334" w:rsidRPr="00BA469E" w14:paraId="5175777C" w14:textId="77777777" w:rsidTr="00AE19AC">
        <w:trPr>
          <w:trHeight w:val="20"/>
          <w:jc w:val="center"/>
        </w:trPr>
        <w:tc>
          <w:tcPr>
            <w:tcW w:w="567" w:type="dxa"/>
          </w:tcPr>
          <w:p w14:paraId="44ADC26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906C60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E6C1C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276" w:type="dxa"/>
            <w:noWrap/>
          </w:tcPr>
          <w:p w14:paraId="76A47F4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34 796,6</w:t>
            </w:r>
          </w:p>
        </w:tc>
        <w:tc>
          <w:tcPr>
            <w:tcW w:w="1276" w:type="dxa"/>
            <w:noWrap/>
          </w:tcPr>
          <w:p w14:paraId="1FB2AE9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4E19A5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7DEA1B1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91E69B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ECA976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D1E2E6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9E791F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13D79B8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34 796,6</w:t>
            </w:r>
          </w:p>
        </w:tc>
      </w:tr>
      <w:tr w:rsidR="00772334" w:rsidRPr="00BA469E" w14:paraId="71DF76D4" w14:textId="77777777" w:rsidTr="00AE19AC">
        <w:trPr>
          <w:trHeight w:val="20"/>
          <w:jc w:val="center"/>
        </w:trPr>
        <w:tc>
          <w:tcPr>
            <w:tcW w:w="567" w:type="dxa"/>
          </w:tcPr>
          <w:p w14:paraId="22759EC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59CE4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4B4F4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276" w:type="dxa"/>
            <w:noWrap/>
          </w:tcPr>
          <w:p w14:paraId="312D870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AA1D36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D38420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2248F88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474317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89B29F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3A644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C8D4D3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3D8DE9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422D2531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24DEA38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5.3.</w:t>
            </w:r>
          </w:p>
        </w:tc>
        <w:tc>
          <w:tcPr>
            <w:tcW w:w="1701" w:type="dxa"/>
            <w:hideMark/>
          </w:tcPr>
          <w:p w14:paraId="0C33EC9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п.3. Строительство дошкольной образовательной организации на ул. Мазурова</w:t>
            </w:r>
          </w:p>
        </w:tc>
        <w:tc>
          <w:tcPr>
            <w:tcW w:w="1701" w:type="dxa"/>
            <w:hideMark/>
          </w:tcPr>
          <w:p w14:paraId="3F07934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noWrap/>
            <w:hideMark/>
          </w:tcPr>
          <w:p w14:paraId="20A9D66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35 064,3</w:t>
            </w:r>
          </w:p>
        </w:tc>
        <w:tc>
          <w:tcPr>
            <w:tcW w:w="1276" w:type="dxa"/>
            <w:noWrap/>
            <w:hideMark/>
          </w:tcPr>
          <w:p w14:paraId="2E92C51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24 069,6</w:t>
            </w:r>
          </w:p>
        </w:tc>
        <w:tc>
          <w:tcPr>
            <w:tcW w:w="1276" w:type="dxa"/>
            <w:noWrap/>
            <w:hideMark/>
          </w:tcPr>
          <w:p w14:paraId="4FA012D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450,0</w:t>
            </w:r>
          </w:p>
        </w:tc>
        <w:tc>
          <w:tcPr>
            <w:tcW w:w="1275" w:type="dxa"/>
            <w:noWrap/>
            <w:hideMark/>
          </w:tcPr>
          <w:p w14:paraId="4AFFBC3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450,0</w:t>
            </w:r>
          </w:p>
        </w:tc>
        <w:tc>
          <w:tcPr>
            <w:tcW w:w="1276" w:type="dxa"/>
            <w:noWrap/>
            <w:hideMark/>
          </w:tcPr>
          <w:p w14:paraId="4FE54CD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AC1EEC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CF15EB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02CB95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  <w:hideMark/>
          </w:tcPr>
          <w:p w14:paraId="572BB0D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60 033,9</w:t>
            </w:r>
          </w:p>
        </w:tc>
      </w:tr>
      <w:tr w:rsidR="00772334" w:rsidRPr="00BA469E" w14:paraId="5102213F" w14:textId="77777777" w:rsidTr="00AE19AC">
        <w:trPr>
          <w:trHeight w:val="20"/>
          <w:jc w:val="center"/>
        </w:trPr>
        <w:tc>
          <w:tcPr>
            <w:tcW w:w="567" w:type="dxa"/>
          </w:tcPr>
          <w:p w14:paraId="58F8B2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4032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2B15E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276" w:type="dxa"/>
            <w:noWrap/>
          </w:tcPr>
          <w:p w14:paraId="5AF484C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35 064,3</w:t>
            </w:r>
          </w:p>
        </w:tc>
        <w:tc>
          <w:tcPr>
            <w:tcW w:w="1276" w:type="dxa"/>
            <w:noWrap/>
          </w:tcPr>
          <w:p w14:paraId="7197A1A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121AD8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640B0BD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6D295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7ACA19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4BFC21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B86F5C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390B1C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35 064,3</w:t>
            </w:r>
          </w:p>
        </w:tc>
      </w:tr>
      <w:tr w:rsidR="00772334" w:rsidRPr="00BA469E" w14:paraId="109AC67F" w14:textId="77777777" w:rsidTr="00AE19AC">
        <w:trPr>
          <w:trHeight w:val="20"/>
          <w:jc w:val="center"/>
        </w:trPr>
        <w:tc>
          <w:tcPr>
            <w:tcW w:w="567" w:type="dxa"/>
          </w:tcPr>
          <w:p w14:paraId="59C25FE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0E6F27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F0CA9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276" w:type="dxa"/>
            <w:noWrap/>
          </w:tcPr>
          <w:p w14:paraId="5E9923B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3FC6FB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6575EF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10E39B4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6C9A3D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09EC11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562C80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9A1911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6648C4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7704647A" w14:textId="77777777" w:rsidTr="00AE19AC">
        <w:trPr>
          <w:trHeight w:val="20"/>
          <w:jc w:val="center"/>
        </w:trPr>
        <w:tc>
          <w:tcPr>
            <w:tcW w:w="567" w:type="dxa"/>
          </w:tcPr>
          <w:p w14:paraId="1CBDA8F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306DED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0E921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noWrap/>
          </w:tcPr>
          <w:p w14:paraId="1D1C61D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4E2608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24 069,6</w:t>
            </w:r>
          </w:p>
        </w:tc>
        <w:tc>
          <w:tcPr>
            <w:tcW w:w="1276" w:type="dxa"/>
            <w:noWrap/>
          </w:tcPr>
          <w:p w14:paraId="5B9EED3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450,0</w:t>
            </w:r>
          </w:p>
        </w:tc>
        <w:tc>
          <w:tcPr>
            <w:tcW w:w="1275" w:type="dxa"/>
            <w:noWrap/>
          </w:tcPr>
          <w:p w14:paraId="7AFE672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450,0</w:t>
            </w:r>
          </w:p>
        </w:tc>
        <w:tc>
          <w:tcPr>
            <w:tcW w:w="1276" w:type="dxa"/>
            <w:noWrap/>
          </w:tcPr>
          <w:p w14:paraId="0CC975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7BFD40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5370DE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C1E2C1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1C8D626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24 969,6</w:t>
            </w:r>
          </w:p>
        </w:tc>
      </w:tr>
      <w:tr w:rsidR="00772334" w:rsidRPr="00BA469E" w14:paraId="35F1F83F" w14:textId="77777777" w:rsidTr="00AE19AC">
        <w:trPr>
          <w:trHeight w:val="20"/>
          <w:jc w:val="center"/>
        </w:trPr>
        <w:tc>
          <w:tcPr>
            <w:tcW w:w="567" w:type="dxa"/>
          </w:tcPr>
          <w:p w14:paraId="7E8F877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5.</w:t>
            </w:r>
            <w:r w:rsidRPr="00BA469E">
              <w:rPr>
                <w:b/>
                <w:bCs/>
                <w:lang w:val="en-US"/>
              </w:rPr>
              <w:t>4</w:t>
            </w:r>
            <w:r w:rsidRPr="00BA469E"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14:paraId="634CD6D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п.4. Ремонт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 xml:space="preserve">фасада МБДОУ "Детский сад №42" по адресу: Нижегородская область,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г.Балахна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ул.Свердлова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г.Балахны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701" w:type="dxa"/>
          </w:tcPr>
          <w:p w14:paraId="15DAE4A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lastRenderedPageBreak/>
              <w:t xml:space="preserve">Всего, в том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76" w:type="dxa"/>
            <w:noWrap/>
          </w:tcPr>
          <w:p w14:paraId="0981A4E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lastRenderedPageBreak/>
              <w:t>0,0</w:t>
            </w:r>
          </w:p>
        </w:tc>
        <w:tc>
          <w:tcPr>
            <w:tcW w:w="1276" w:type="dxa"/>
            <w:noWrap/>
          </w:tcPr>
          <w:p w14:paraId="4D9FA5B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0A4D34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4E4AA31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10 884,2</w:t>
            </w:r>
          </w:p>
        </w:tc>
        <w:tc>
          <w:tcPr>
            <w:tcW w:w="1276" w:type="dxa"/>
            <w:noWrap/>
          </w:tcPr>
          <w:p w14:paraId="2060523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A3F2CF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4AD253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117AC51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441" w:type="dxa"/>
          </w:tcPr>
          <w:p w14:paraId="2DE7F01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10 884,2</w:t>
            </w:r>
          </w:p>
        </w:tc>
      </w:tr>
      <w:tr w:rsidR="00772334" w:rsidRPr="00BA469E" w14:paraId="0E5C6C4B" w14:textId="77777777" w:rsidTr="00AE19AC">
        <w:trPr>
          <w:trHeight w:val="20"/>
          <w:jc w:val="center"/>
        </w:trPr>
        <w:tc>
          <w:tcPr>
            <w:tcW w:w="567" w:type="dxa"/>
          </w:tcPr>
          <w:p w14:paraId="1ECD5F9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D890A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30381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721A50B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БМО)</w:t>
            </w:r>
          </w:p>
        </w:tc>
        <w:tc>
          <w:tcPr>
            <w:tcW w:w="1276" w:type="dxa"/>
            <w:noWrap/>
          </w:tcPr>
          <w:p w14:paraId="7697690C" w14:textId="77777777" w:rsidR="00AE19AC" w:rsidRPr="00BA469E" w:rsidRDefault="00AE19AC" w:rsidP="00AE19AC">
            <w:pPr>
              <w:ind w:firstLine="0"/>
              <w:jc w:val="center"/>
              <w:rPr>
                <w:bCs/>
                <w:lang w:val="en-US"/>
              </w:rPr>
            </w:pPr>
            <w:r w:rsidRPr="00BA469E">
              <w:rPr>
                <w:bCs/>
                <w:lang w:val="en-US"/>
              </w:rPr>
              <w:t>0</w:t>
            </w:r>
            <w:r w:rsidRPr="00BA469E">
              <w:rPr>
                <w:bCs/>
              </w:rPr>
              <w:t>,0</w:t>
            </w:r>
          </w:p>
        </w:tc>
        <w:tc>
          <w:tcPr>
            <w:tcW w:w="1276" w:type="dxa"/>
            <w:noWrap/>
          </w:tcPr>
          <w:p w14:paraId="29A5F93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F5625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6F797A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381D1F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661951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8A1D72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3C771F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56C148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0,00</w:t>
            </w:r>
          </w:p>
        </w:tc>
      </w:tr>
      <w:tr w:rsidR="00772334" w:rsidRPr="00BA469E" w14:paraId="121B177E" w14:textId="77777777" w:rsidTr="00AE19AC">
        <w:trPr>
          <w:trHeight w:val="20"/>
          <w:jc w:val="center"/>
        </w:trPr>
        <w:tc>
          <w:tcPr>
            <w:tcW w:w="567" w:type="dxa"/>
          </w:tcPr>
          <w:p w14:paraId="0AB3264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D0520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6AC8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276" w:type="dxa"/>
            <w:noWrap/>
          </w:tcPr>
          <w:p w14:paraId="7375B1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531E72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67D7E2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775CDCA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10 884,2</w:t>
            </w:r>
          </w:p>
        </w:tc>
        <w:tc>
          <w:tcPr>
            <w:tcW w:w="1276" w:type="dxa"/>
            <w:noWrap/>
          </w:tcPr>
          <w:p w14:paraId="408AE2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B1FC9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D758F2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202844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559A0E1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10 844,2</w:t>
            </w:r>
          </w:p>
        </w:tc>
      </w:tr>
      <w:tr w:rsidR="00772334" w:rsidRPr="00BA469E" w14:paraId="1E370CB7" w14:textId="77777777" w:rsidTr="00AE19AC">
        <w:trPr>
          <w:trHeight w:val="20"/>
          <w:jc w:val="center"/>
        </w:trPr>
        <w:tc>
          <w:tcPr>
            <w:tcW w:w="567" w:type="dxa"/>
          </w:tcPr>
          <w:p w14:paraId="34610A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9E72B2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EDC6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  <w:p w14:paraId="2C0AD4A2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8C039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471E523" w14:textId="77777777" w:rsidR="00AE19AC" w:rsidRPr="00BA469E" w:rsidRDefault="00AE19AC" w:rsidP="00AE19AC">
            <w:pPr>
              <w:ind w:firstLine="0"/>
              <w:jc w:val="center"/>
              <w:rPr>
                <w:bCs/>
                <w:lang w:val="en-US"/>
              </w:rPr>
            </w:pPr>
            <w:r w:rsidRPr="00BA469E">
              <w:rPr>
                <w:bCs/>
                <w:lang w:val="en-US"/>
              </w:rPr>
              <w:t>0</w:t>
            </w:r>
            <w:r w:rsidRPr="00BA469E">
              <w:rPr>
                <w:bCs/>
              </w:rPr>
              <w:t>,</w:t>
            </w:r>
            <w:r w:rsidRPr="00BA469E">
              <w:rPr>
                <w:bCs/>
                <w:lang w:val="en-US"/>
              </w:rPr>
              <w:t>0</w:t>
            </w:r>
          </w:p>
        </w:tc>
        <w:tc>
          <w:tcPr>
            <w:tcW w:w="1276" w:type="dxa"/>
            <w:noWrap/>
          </w:tcPr>
          <w:p w14:paraId="107035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3BB4C16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06DA11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8CA643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773A94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B313EE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1B476D4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119CB840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0EF818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6.</w:t>
            </w:r>
          </w:p>
        </w:tc>
        <w:tc>
          <w:tcPr>
            <w:tcW w:w="1701" w:type="dxa"/>
            <w:hideMark/>
          </w:tcPr>
          <w:p w14:paraId="3F47EE1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6 «Обеспечение пожарной безопасности образовательных - учреждений»</w:t>
            </w:r>
          </w:p>
        </w:tc>
        <w:tc>
          <w:tcPr>
            <w:tcW w:w="1701" w:type="dxa"/>
          </w:tcPr>
          <w:p w14:paraId="45865D2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hideMark/>
          </w:tcPr>
          <w:p w14:paraId="4EB03E6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109,3</w:t>
            </w:r>
          </w:p>
        </w:tc>
        <w:tc>
          <w:tcPr>
            <w:tcW w:w="1276" w:type="dxa"/>
            <w:hideMark/>
          </w:tcPr>
          <w:p w14:paraId="5A56560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4 146,4</w:t>
            </w:r>
          </w:p>
        </w:tc>
        <w:tc>
          <w:tcPr>
            <w:tcW w:w="1276" w:type="dxa"/>
            <w:hideMark/>
          </w:tcPr>
          <w:p w14:paraId="3D2EF9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1 360,0</w:t>
            </w:r>
          </w:p>
        </w:tc>
        <w:tc>
          <w:tcPr>
            <w:tcW w:w="1275" w:type="dxa"/>
            <w:hideMark/>
          </w:tcPr>
          <w:p w14:paraId="4E35BE9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2 000,0</w:t>
            </w:r>
          </w:p>
        </w:tc>
        <w:tc>
          <w:tcPr>
            <w:tcW w:w="1276" w:type="dxa"/>
            <w:hideMark/>
          </w:tcPr>
          <w:p w14:paraId="7EDDEFC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2 000,0</w:t>
            </w:r>
          </w:p>
        </w:tc>
        <w:tc>
          <w:tcPr>
            <w:tcW w:w="1276" w:type="dxa"/>
            <w:hideMark/>
          </w:tcPr>
          <w:p w14:paraId="2345DE8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1 800,0</w:t>
            </w:r>
          </w:p>
        </w:tc>
        <w:tc>
          <w:tcPr>
            <w:tcW w:w="1276" w:type="dxa"/>
          </w:tcPr>
          <w:p w14:paraId="4A776E8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1 800,0</w:t>
            </w:r>
          </w:p>
        </w:tc>
        <w:tc>
          <w:tcPr>
            <w:tcW w:w="1275" w:type="dxa"/>
          </w:tcPr>
          <w:p w14:paraId="62D94BA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1 800,0</w:t>
            </w:r>
          </w:p>
        </w:tc>
        <w:tc>
          <w:tcPr>
            <w:tcW w:w="1441" w:type="dxa"/>
            <w:hideMark/>
          </w:tcPr>
          <w:p w14:paraId="4538082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15 015,7</w:t>
            </w:r>
          </w:p>
        </w:tc>
      </w:tr>
      <w:tr w:rsidR="00772334" w:rsidRPr="00BA469E" w14:paraId="42ABD629" w14:textId="77777777" w:rsidTr="00AE19AC">
        <w:trPr>
          <w:trHeight w:val="20"/>
          <w:jc w:val="center"/>
        </w:trPr>
        <w:tc>
          <w:tcPr>
            <w:tcW w:w="567" w:type="dxa"/>
          </w:tcPr>
          <w:p w14:paraId="4455360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07A9E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CDAB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592F0D8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109,3</w:t>
            </w:r>
          </w:p>
        </w:tc>
        <w:tc>
          <w:tcPr>
            <w:tcW w:w="1276" w:type="dxa"/>
          </w:tcPr>
          <w:p w14:paraId="7D278BB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129210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51E6344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76FB2E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32F031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D97360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D011AE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E72517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109,3</w:t>
            </w:r>
          </w:p>
        </w:tc>
      </w:tr>
      <w:tr w:rsidR="00772334" w:rsidRPr="00BA469E" w14:paraId="571748A7" w14:textId="77777777" w:rsidTr="00AE19AC">
        <w:trPr>
          <w:trHeight w:val="363"/>
          <w:jc w:val="center"/>
        </w:trPr>
        <w:tc>
          <w:tcPr>
            <w:tcW w:w="567" w:type="dxa"/>
          </w:tcPr>
          <w:p w14:paraId="5543C8D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47DF50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D8A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</w:tcPr>
          <w:p w14:paraId="61318C1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4D951F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4 146,4</w:t>
            </w:r>
          </w:p>
        </w:tc>
        <w:tc>
          <w:tcPr>
            <w:tcW w:w="1276" w:type="dxa"/>
          </w:tcPr>
          <w:p w14:paraId="602A15E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1 360,0</w:t>
            </w:r>
          </w:p>
        </w:tc>
        <w:tc>
          <w:tcPr>
            <w:tcW w:w="1275" w:type="dxa"/>
          </w:tcPr>
          <w:p w14:paraId="4996CFA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2 000,0</w:t>
            </w:r>
          </w:p>
        </w:tc>
        <w:tc>
          <w:tcPr>
            <w:tcW w:w="1276" w:type="dxa"/>
          </w:tcPr>
          <w:p w14:paraId="39A81A5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2 000,0</w:t>
            </w:r>
          </w:p>
        </w:tc>
        <w:tc>
          <w:tcPr>
            <w:tcW w:w="1276" w:type="dxa"/>
          </w:tcPr>
          <w:p w14:paraId="010881E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1 800,0</w:t>
            </w:r>
          </w:p>
        </w:tc>
        <w:tc>
          <w:tcPr>
            <w:tcW w:w="1276" w:type="dxa"/>
          </w:tcPr>
          <w:p w14:paraId="3E6C817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 1 800,0</w:t>
            </w:r>
          </w:p>
        </w:tc>
        <w:tc>
          <w:tcPr>
            <w:tcW w:w="1275" w:type="dxa"/>
          </w:tcPr>
          <w:p w14:paraId="63B07AF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1 800,0</w:t>
            </w:r>
          </w:p>
        </w:tc>
        <w:tc>
          <w:tcPr>
            <w:tcW w:w="1441" w:type="dxa"/>
          </w:tcPr>
          <w:p w14:paraId="04694F6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14 906,4</w:t>
            </w:r>
          </w:p>
        </w:tc>
      </w:tr>
      <w:tr w:rsidR="00772334" w:rsidRPr="00BA469E" w14:paraId="29511E8C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334B17A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62D6DA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п.1. 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1701" w:type="dxa"/>
            <w:hideMark/>
          </w:tcPr>
          <w:p w14:paraId="6793C2D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noWrap/>
            <w:hideMark/>
          </w:tcPr>
          <w:p w14:paraId="2AA73F1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109,3,0</w:t>
            </w:r>
          </w:p>
        </w:tc>
        <w:tc>
          <w:tcPr>
            <w:tcW w:w="1276" w:type="dxa"/>
            <w:noWrap/>
            <w:hideMark/>
          </w:tcPr>
          <w:p w14:paraId="6D2C7F5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4 146,4</w:t>
            </w:r>
          </w:p>
        </w:tc>
        <w:tc>
          <w:tcPr>
            <w:tcW w:w="1276" w:type="dxa"/>
            <w:noWrap/>
            <w:hideMark/>
          </w:tcPr>
          <w:p w14:paraId="5F1F187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1 360,0</w:t>
            </w:r>
          </w:p>
        </w:tc>
        <w:tc>
          <w:tcPr>
            <w:tcW w:w="1275" w:type="dxa"/>
            <w:noWrap/>
            <w:hideMark/>
          </w:tcPr>
          <w:p w14:paraId="46FA1C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0416708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6BE8215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1 800,0</w:t>
            </w:r>
          </w:p>
        </w:tc>
        <w:tc>
          <w:tcPr>
            <w:tcW w:w="1276" w:type="dxa"/>
          </w:tcPr>
          <w:p w14:paraId="4354042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1 800,0</w:t>
            </w:r>
          </w:p>
        </w:tc>
        <w:tc>
          <w:tcPr>
            <w:tcW w:w="1275" w:type="dxa"/>
          </w:tcPr>
          <w:p w14:paraId="0931696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1 800,0</w:t>
            </w:r>
          </w:p>
        </w:tc>
        <w:tc>
          <w:tcPr>
            <w:tcW w:w="1441" w:type="dxa"/>
            <w:hideMark/>
          </w:tcPr>
          <w:p w14:paraId="47A53E3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15 015,7</w:t>
            </w:r>
          </w:p>
        </w:tc>
      </w:tr>
      <w:tr w:rsidR="00772334" w:rsidRPr="00BA469E" w14:paraId="24365FD0" w14:textId="77777777" w:rsidTr="00AE19AC">
        <w:trPr>
          <w:trHeight w:val="20"/>
          <w:jc w:val="center"/>
        </w:trPr>
        <w:tc>
          <w:tcPr>
            <w:tcW w:w="567" w:type="dxa"/>
          </w:tcPr>
          <w:p w14:paraId="280DB4C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DD20E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49D0E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1949F91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45E549A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109,3</w:t>
            </w:r>
          </w:p>
        </w:tc>
        <w:tc>
          <w:tcPr>
            <w:tcW w:w="1276" w:type="dxa"/>
            <w:noWrap/>
          </w:tcPr>
          <w:p w14:paraId="08489B1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473678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3A575E2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4C44CF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9C9AC8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8EC4F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CBD102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2C21B55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109,3</w:t>
            </w:r>
          </w:p>
        </w:tc>
      </w:tr>
      <w:tr w:rsidR="00772334" w:rsidRPr="00BA469E" w14:paraId="258F702F" w14:textId="77777777" w:rsidTr="00AE19AC">
        <w:trPr>
          <w:trHeight w:val="20"/>
          <w:jc w:val="center"/>
        </w:trPr>
        <w:tc>
          <w:tcPr>
            <w:tcW w:w="567" w:type="dxa"/>
          </w:tcPr>
          <w:p w14:paraId="5506718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33EF0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E881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</w:tcPr>
          <w:p w14:paraId="6CD7CFC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E4A843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4 146,4</w:t>
            </w:r>
          </w:p>
        </w:tc>
        <w:tc>
          <w:tcPr>
            <w:tcW w:w="1276" w:type="dxa"/>
            <w:noWrap/>
          </w:tcPr>
          <w:p w14:paraId="7BC02A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1 360,0</w:t>
            </w:r>
          </w:p>
        </w:tc>
        <w:tc>
          <w:tcPr>
            <w:tcW w:w="1275" w:type="dxa"/>
            <w:noWrap/>
          </w:tcPr>
          <w:p w14:paraId="1619DAF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2 000,0</w:t>
            </w:r>
          </w:p>
        </w:tc>
        <w:tc>
          <w:tcPr>
            <w:tcW w:w="1276" w:type="dxa"/>
            <w:noWrap/>
          </w:tcPr>
          <w:p w14:paraId="78F0F53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2 000,0</w:t>
            </w:r>
          </w:p>
        </w:tc>
        <w:tc>
          <w:tcPr>
            <w:tcW w:w="1276" w:type="dxa"/>
            <w:noWrap/>
          </w:tcPr>
          <w:p w14:paraId="4EFD0D0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1 800,0</w:t>
            </w:r>
          </w:p>
        </w:tc>
        <w:tc>
          <w:tcPr>
            <w:tcW w:w="1276" w:type="dxa"/>
          </w:tcPr>
          <w:p w14:paraId="5CE8FCA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 1 800,0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30DD2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1 800,0</w:t>
            </w:r>
          </w:p>
        </w:tc>
        <w:tc>
          <w:tcPr>
            <w:tcW w:w="1441" w:type="dxa"/>
          </w:tcPr>
          <w:p w14:paraId="7AA1A04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14 906,4</w:t>
            </w:r>
          </w:p>
        </w:tc>
      </w:tr>
      <w:tr w:rsidR="00772334" w:rsidRPr="00BA469E" w14:paraId="5A4712EE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0ACF763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7.</w:t>
            </w:r>
          </w:p>
        </w:tc>
        <w:tc>
          <w:tcPr>
            <w:tcW w:w="1701" w:type="dxa"/>
            <w:hideMark/>
          </w:tcPr>
          <w:p w14:paraId="53F61BB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7 «Социально-правовая защита детей в Балахнинском муниципальном округе»</w:t>
            </w:r>
          </w:p>
        </w:tc>
        <w:tc>
          <w:tcPr>
            <w:tcW w:w="1701" w:type="dxa"/>
          </w:tcPr>
          <w:p w14:paraId="2391A36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10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2 408,6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1A7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981F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3 134,3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F3C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A83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1B25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3E9E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1409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25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8 618,9</w:t>
            </w:r>
          </w:p>
        </w:tc>
      </w:tr>
      <w:tr w:rsidR="00772334" w:rsidRPr="00BA469E" w14:paraId="36CE52FC" w14:textId="77777777" w:rsidTr="00AE19AC">
        <w:trPr>
          <w:trHeight w:val="20"/>
          <w:jc w:val="center"/>
        </w:trPr>
        <w:tc>
          <w:tcPr>
            <w:tcW w:w="567" w:type="dxa"/>
          </w:tcPr>
          <w:p w14:paraId="73AE1C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980F97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EF9F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276" w:type="dxa"/>
          </w:tcPr>
          <w:p w14:paraId="61F820F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715925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19B57E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F87823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C9B87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5AE9A1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65AD24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40D64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7369A4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46C9E5E0" w14:textId="77777777" w:rsidTr="00AE19AC">
        <w:trPr>
          <w:trHeight w:val="20"/>
          <w:jc w:val="center"/>
        </w:trPr>
        <w:tc>
          <w:tcPr>
            <w:tcW w:w="567" w:type="dxa"/>
          </w:tcPr>
          <w:p w14:paraId="2452689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83109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F6ED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2 408,6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016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08E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3 134,3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D734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B6E5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4BE7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EAB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8689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B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8 618,9</w:t>
            </w:r>
          </w:p>
        </w:tc>
      </w:tr>
      <w:tr w:rsidR="00772334" w:rsidRPr="00BA469E" w14:paraId="1B412A48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A84906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7.1.</w:t>
            </w:r>
          </w:p>
        </w:tc>
        <w:tc>
          <w:tcPr>
            <w:tcW w:w="1701" w:type="dxa"/>
            <w:hideMark/>
          </w:tcPr>
          <w:p w14:paraId="5AA3901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п.1. Организация и осуществление деятельности по опеке и попечительству в </w:t>
            </w:r>
            <w:r w:rsidRPr="00BA469E">
              <w:rPr>
                <w:b/>
                <w:bCs/>
                <w:sz w:val="20"/>
                <w:szCs w:val="20"/>
              </w:rPr>
              <w:lastRenderedPageBreak/>
              <w:t>отношении несовершеннолетних граждан</w:t>
            </w:r>
          </w:p>
        </w:tc>
        <w:tc>
          <w:tcPr>
            <w:tcW w:w="1701" w:type="dxa"/>
            <w:hideMark/>
          </w:tcPr>
          <w:p w14:paraId="4FDB745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AC0A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2 329,0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D0C4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ACB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3 078,0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613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93D1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896F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4107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9834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C60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8 222,0</w:t>
            </w:r>
          </w:p>
        </w:tc>
      </w:tr>
      <w:tr w:rsidR="00772334" w:rsidRPr="00BA469E" w14:paraId="19D983AF" w14:textId="77777777" w:rsidTr="00AE19AC">
        <w:trPr>
          <w:trHeight w:val="20"/>
          <w:jc w:val="center"/>
        </w:trPr>
        <w:tc>
          <w:tcPr>
            <w:tcW w:w="567" w:type="dxa"/>
          </w:tcPr>
          <w:p w14:paraId="2DFFD75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AF3D2A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E5528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276" w:type="dxa"/>
            <w:noWrap/>
          </w:tcPr>
          <w:p w14:paraId="269B89D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803C8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431EC6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A478FE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667576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590A16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88D7D1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04682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7F1D15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6A9D8329" w14:textId="77777777" w:rsidTr="00AE19AC">
        <w:trPr>
          <w:trHeight w:val="20"/>
          <w:jc w:val="center"/>
        </w:trPr>
        <w:tc>
          <w:tcPr>
            <w:tcW w:w="567" w:type="dxa"/>
          </w:tcPr>
          <w:p w14:paraId="489D84F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E0236D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ECAC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5BA4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2 329,0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870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9E3E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3 078,0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97F5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8208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58E2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C1CB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6F73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01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8 222,0</w:t>
            </w:r>
          </w:p>
        </w:tc>
      </w:tr>
      <w:tr w:rsidR="00772334" w:rsidRPr="00BA469E" w14:paraId="0D6B869A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37BDB8C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7.2.</w:t>
            </w:r>
          </w:p>
        </w:tc>
        <w:tc>
          <w:tcPr>
            <w:tcW w:w="1701" w:type="dxa"/>
            <w:hideMark/>
          </w:tcPr>
          <w:p w14:paraId="0467627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п.2.Ремонт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1701" w:type="dxa"/>
            <w:hideMark/>
          </w:tcPr>
          <w:p w14:paraId="0D387E5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2A72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E9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FF44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AFE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99D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CA90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DDFF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5DFD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540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396,9</w:t>
            </w:r>
          </w:p>
        </w:tc>
      </w:tr>
      <w:tr w:rsidR="00772334" w:rsidRPr="00BA469E" w14:paraId="4F2935B0" w14:textId="77777777" w:rsidTr="00AE19AC">
        <w:trPr>
          <w:trHeight w:val="20"/>
          <w:jc w:val="center"/>
        </w:trPr>
        <w:tc>
          <w:tcPr>
            <w:tcW w:w="567" w:type="dxa"/>
          </w:tcPr>
          <w:p w14:paraId="71178C6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72FA3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F5772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276" w:type="dxa"/>
            <w:noWrap/>
            <w:vAlign w:val="center"/>
          </w:tcPr>
          <w:p w14:paraId="2BE9F4D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4962500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5BA5867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14:paraId="782486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2C4BC59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71E7116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894AD4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C89AF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 </w:t>
            </w:r>
          </w:p>
          <w:p w14:paraId="4CEDE0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5CCD685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1721C254" w14:textId="77777777" w:rsidTr="00AE19AC">
        <w:trPr>
          <w:trHeight w:val="20"/>
          <w:jc w:val="center"/>
        </w:trPr>
        <w:tc>
          <w:tcPr>
            <w:tcW w:w="567" w:type="dxa"/>
          </w:tcPr>
          <w:p w14:paraId="7AFD777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8DD7BA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DDAB1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9104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36BB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261,0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7E3C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95D9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760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0C4A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50EA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5AF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D7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396,9</w:t>
            </w:r>
          </w:p>
        </w:tc>
      </w:tr>
      <w:tr w:rsidR="00772334" w:rsidRPr="00BA469E" w14:paraId="080E8479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0528BC0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8.</w:t>
            </w:r>
          </w:p>
        </w:tc>
        <w:tc>
          <w:tcPr>
            <w:tcW w:w="1701" w:type="dxa"/>
            <w:hideMark/>
          </w:tcPr>
          <w:p w14:paraId="06C306A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Подпрограмма 8 «Школьное питание как основа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здоровьесбережения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 учащихся»</w:t>
            </w:r>
          </w:p>
        </w:tc>
        <w:tc>
          <w:tcPr>
            <w:tcW w:w="1701" w:type="dxa"/>
          </w:tcPr>
          <w:p w14:paraId="02E31CE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4A1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56 219,6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55F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57 521,9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521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55 273,9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73F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05D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63 610,4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5ED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67 864,5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739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63 902,2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29A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65 362,8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650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490 555,4</w:t>
            </w:r>
          </w:p>
        </w:tc>
      </w:tr>
      <w:tr w:rsidR="00772334" w:rsidRPr="00BA469E" w14:paraId="7D68EAAC" w14:textId="77777777" w:rsidTr="00AE19AC">
        <w:trPr>
          <w:trHeight w:val="20"/>
          <w:jc w:val="center"/>
        </w:trPr>
        <w:tc>
          <w:tcPr>
            <w:tcW w:w="567" w:type="dxa"/>
          </w:tcPr>
          <w:p w14:paraId="2FFCD6C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1C821F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C489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</w:tcPr>
          <w:p w14:paraId="4908A6D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56 219,6</w:t>
            </w:r>
          </w:p>
        </w:tc>
        <w:tc>
          <w:tcPr>
            <w:tcW w:w="1276" w:type="dxa"/>
          </w:tcPr>
          <w:p w14:paraId="6BF62AF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DDC7A1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E457F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B3C30D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F29E36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505845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B1DD1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357C522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56 219,6</w:t>
            </w:r>
          </w:p>
        </w:tc>
      </w:tr>
      <w:tr w:rsidR="00772334" w:rsidRPr="00BA469E" w14:paraId="173681CD" w14:textId="77777777" w:rsidTr="00AE19AC">
        <w:trPr>
          <w:trHeight w:val="20"/>
          <w:jc w:val="center"/>
        </w:trPr>
        <w:tc>
          <w:tcPr>
            <w:tcW w:w="567" w:type="dxa"/>
          </w:tcPr>
          <w:p w14:paraId="3CFFCB6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2A550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CD2F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83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08F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57 521,9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C3FF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55 273,9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DE9E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056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63 610,4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2387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67 864,5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4D4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63 902,2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9C2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65 362,8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BF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434 335,8</w:t>
            </w:r>
          </w:p>
        </w:tc>
      </w:tr>
      <w:tr w:rsidR="00772334" w:rsidRPr="00BA469E" w14:paraId="5E3CE6E5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211E470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lastRenderedPageBreak/>
              <w:t>8.1.</w:t>
            </w:r>
          </w:p>
        </w:tc>
        <w:tc>
          <w:tcPr>
            <w:tcW w:w="1701" w:type="dxa"/>
            <w:hideMark/>
          </w:tcPr>
          <w:p w14:paraId="2196A75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п.1. Развитие системы здорового питания детей в </w:t>
            </w:r>
            <w:proofErr w:type="spellStart"/>
            <w:proofErr w:type="gramStart"/>
            <w:r w:rsidRPr="00BA469E">
              <w:rPr>
                <w:b/>
                <w:bCs/>
                <w:sz w:val="20"/>
                <w:szCs w:val="20"/>
              </w:rPr>
              <w:t>общеобразователь</w:t>
            </w:r>
            <w:proofErr w:type="spellEnd"/>
            <w:r w:rsidRPr="00BA469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69E">
              <w:rPr>
                <w:b/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BA469E">
              <w:rPr>
                <w:b/>
                <w:bCs/>
                <w:sz w:val="20"/>
                <w:szCs w:val="20"/>
              </w:rPr>
              <w:t xml:space="preserve">  учреждениях, укрепление здоровья школьников</w:t>
            </w:r>
          </w:p>
        </w:tc>
        <w:tc>
          <w:tcPr>
            <w:tcW w:w="1701" w:type="dxa"/>
            <w:hideMark/>
          </w:tcPr>
          <w:p w14:paraId="2B9D798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5B1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  <w:color w:val="FF0000"/>
              </w:rPr>
              <w:t>56 219,6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C27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57 521,9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F266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55 273,9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13F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7965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63 610,4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568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67 864,5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76F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63 902,2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ED55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65 362,8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753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490 555,4</w:t>
            </w:r>
          </w:p>
        </w:tc>
      </w:tr>
      <w:tr w:rsidR="00772334" w:rsidRPr="00BA469E" w14:paraId="31F45032" w14:textId="77777777" w:rsidTr="00AE19AC">
        <w:trPr>
          <w:trHeight w:val="20"/>
          <w:jc w:val="center"/>
        </w:trPr>
        <w:tc>
          <w:tcPr>
            <w:tcW w:w="567" w:type="dxa"/>
          </w:tcPr>
          <w:p w14:paraId="6172BB3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98495D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4BAFC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1F362EA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7CA7FBE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56 219,6</w:t>
            </w:r>
          </w:p>
        </w:tc>
        <w:tc>
          <w:tcPr>
            <w:tcW w:w="1276" w:type="dxa"/>
            <w:noWrap/>
          </w:tcPr>
          <w:p w14:paraId="5378B5B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8DF5E9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0C3C49B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FE4547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589E79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685B3A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4A62B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AB8E34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56 219,6</w:t>
            </w:r>
          </w:p>
        </w:tc>
      </w:tr>
      <w:tr w:rsidR="00772334" w:rsidRPr="00BA469E" w14:paraId="3A006BBA" w14:textId="77777777" w:rsidTr="00AE19AC">
        <w:trPr>
          <w:trHeight w:val="20"/>
          <w:jc w:val="center"/>
        </w:trPr>
        <w:tc>
          <w:tcPr>
            <w:tcW w:w="567" w:type="dxa"/>
          </w:tcPr>
          <w:p w14:paraId="04B55E7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F6B07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DC6A8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041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BC6A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57 521,9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0C8C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55 273,9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ACB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33B6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63 610,4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AC47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67 864,5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0189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63 902,2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B5EE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65 362,8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5F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434 335,8</w:t>
            </w:r>
          </w:p>
        </w:tc>
      </w:tr>
      <w:tr w:rsidR="00772334" w:rsidRPr="00BA469E" w14:paraId="23C40895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3D319C0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9.</w:t>
            </w:r>
          </w:p>
        </w:tc>
        <w:tc>
          <w:tcPr>
            <w:tcW w:w="1701" w:type="dxa"/>
            <w:hideMark/>
          </w:tcPr>
          <w:p w14:paraId="333ABF9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9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701" w:type="dxa"/>
            <w:vAlign w:val="center"/>
          </w:tcPr>
          <w:p w14:paraId="6FD5971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vAlign w:val="center"/>
            <w:hideMark/>
          </w:tcPr>
          <w:p w14:paraId="7011476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vAlign w:val="center"/>
            <w:hideMark/>
          </w:tcPr>
          <w:p w14:paraId="61EC5D2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910,0</w:t>
            </w:r>
          </w:p>
        </w:tc>
        <w:tc>
          <w:tcPr>
            <w:tcW w:w="1276" w:type="dxa"/>
            <w:vAlign w:val="center"/>
            <w:hideMark/>
          </w:tcPr>
          <w:p w14:paraId="43BDB5C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5" w:type="dxa"/>
            <w:vAlign w:val="center"/>
            <w:hideMark/>
          </w:tcPr>
          <w:p w14:paraId="5FF421C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vAlign w:val="center"/>
            <w:hideMark/>
          </w:tcPr>
          <w:p w14:paraId="33C0EB3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vAlign w:val="center"/>
            <w:hideMark/>
          </w:tcPr>
          <w:p w14:paraId="0B0C9CF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900,0</w:t>
            </w:r>
          </w:p>
        </w:tc>
        <w:tc>
          <w:tcPr>
            <w:tcW w:w="1276" w:type="dxa"/>
            <w:vAlign w:val="center"/>
          </w:tcPr>
          <w:p w14:paraId="7DEE4621" w14:textId="77777777" w:rsidR="00AE19AC" w:rsidRPr="00BA469E" w:rsidRDefault="00AE19AC" w:rsidP="00AE19A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900,0</w:t>
            </w:r>
          </w:p>
        </w:tc>
        <w:tc>
          <w:tcPr>
            <w:tcW w:w="1275" w:type="dxa"/>
          </w:tcPr>
          <w:p w14:paraId="39056C1B" w14:textId="77777777" w:rsidR="00AE19AC" w:rsidRPr="00BA469E" w:rsidRDefault="00AE19AC" w:rsidP="00AE19A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</w:p>
          <w:p w14:paraId="20111510" w14:textId="77777777" w:rsidR="00AE19AC" w:rsidRPr="00BA469E" w:rsidRDefault="00AE19AC" w:rsidP="00AE19A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900,0</w:t>
            </w:r>
          </w:p>
        </w:tc>
        <w:tc>
          <w:tcPr>
            <w:tcW w:w="1441" w:type="dxa"/>
            <w:vAlign w:val="center"/>
            <w:hideMark/>
          </w:tcPr>
          <w:p w14:paraId="4A61C4B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7 610,0</w:t>
            </w:r>
          </w:p>
        </w:tc>
      </w:tr>
      <w:tr w:rsidR="00772334" w:rsidRPr="00BA469E" w14:paraId="6BCEE01C" w14:textId="77777777" w:rsidTr="00AE19AC">
        <w:trPr>
          <w:trHeight w:val="20"/>
          <w:jc w:val="center"/>
        </w:trPr>
        <w:tc>
          <w:tcPr>
            <w:tcW w:w="567" w:type="dxa"/>
          </w:tcPr>
          <w:p w14:paraId="3289F1C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0D3B3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A61B68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367617A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vAlign w:val="center"/>
          </w:tcPr>
          <w:p w14:paraId="6B766EA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1 000,0</w:t>
            </w:r>
          </w:p>
        </w:tc>
        <w:tc>
          <w:tcPr>
            <w:tcW w:w="1276" w:type="dxa"/>
            <w:vAlign w:val="center"/>
          </w:tcPr>
          <w:p w14:paraId="3981039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572C35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EBCCF8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C7134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E0155A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43FF8F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53E8A3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B488D0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957692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296B24E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0E72F93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1 000,0</w:t>
            </w:r>
          </w:p>
        </w:tc>
      </w:tr>
      <w:tr w:rsidR="00772334" w:rsidRPr="00BA469E" w14:paraId="5E36FF3E" w14:textId="77777777" w:rsidTr="00AE19AC">
        <w:trPr>
          <w:trHeight w:val="20"/>
          <w:jc w:val="center"/>
        </w:trPr>
        <w:tc>
          <w:tcPr>
            <w:tcW w:w="567" w:type="dxa"/>
          </w:tcPr>
          <w:p w14:paraId="7A78700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96FB9D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39C84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vAlign w:val="center"/>
          </w:tcPr>
          <w:p w14:paraId="19C4E47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17CBA0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910,0</w:t>
            </w:r>
          </w:p>
        </w:tc>
        <w:tc>
          <w:tcPr>
            <w:tcW w:w="1276" w:type="dxa"/>
            <w:vAlign w:val="center"/>
          </w:tcPr>
          <w:p w14:paraId="18F9D63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5" w:type="dxa"/>
            <w:vAlign w:val="center"/>
          </w:tcPr>
          <w:p w14:paraId="439AF75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6" w:type="dxa"/>
            <w:vAlign w:val="center"/>
          </w:tcPr>
          <w:p w14:paraId="2B104AE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6" w:type="dxa"/>
            <w:vAlign w:val="center"/>
          </w:tcPr>
          <w:p w14:paraId="2B17636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276" w:type="dxa"/>
            <w:vAlign w:val="center"/>
          </w:tcPr>
          <w:p w14:paraId="3B4C4EB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275" w:type="dxa"/>
          </w:tcPr>
          <w:p w14:paraId="7973969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441" w:type="dxa"/>
            <w:vAlign w:val="center"/>
          </w:tcPr>
          <w:p w14:paraId="62652B3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6 610,0</w:t>
            </w:r>
          </w:p>
        </w:tc>
      </w:tr>
      <w:tr w:rsidR="00772334" w:rsidRPr="00BA469E" w14:paraId="1805AA21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7EEAE4C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9.1.</w:t>
            </w:r>
          </w:p>
        </w:tc>
        <w:tc>
          <w:tcPr>
            <w:tcW w:w="1701" w:type="dxa"/>
            <w:hideMark/>
          </w:tcPr>
          <w:p w14:paraId="1458B9A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п.1. </w:t>
            </w:r>
            <w:proofErr w:type="gramStart"/>
            <w:r w:rsidRPr="00BA469E">
              <w:rPr>
                <w:b/>
                <w:bCs/>
                <w:sz w:val="20"/>
                <w:szCs w:val="20"/>
              </w:rPr>
              <w:t>Мероприятия</w:t>
            </w:r>
            <w:proofErr w:type="gramEnd"/>
            <w:r w:rsidRPr="00BA469E">
              <w:rPr>
                <w:b/>
                <w:bCs/>
                <w:sz w:val="20"/>
                <w:szCs w:val="20"/>
              </w:rPr>
              <w:t xml:space="preserve"> направленные на энергосбережения и повышение энергоэффективности образовательных учреждений</w:t>
            </w:r>
          </w:p>
        </w:tc>
        <w:tc>
          <w:tcPr>
            <w:tcW w:w="1701" w:type="dxa"/>
            <w:vAlign w:val="center"/>
            <w:hideMark/>
          </w:tcPr>
          <w:p w14:paraId="2AD64D0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noWrap/>
            <w:vAlign w:val="center"/>
            <w:hideMark/>
          </w:tcPr>
          <w:p w14:paraId="7A54C7F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  <w:hideMark/>
          </w:tcPr>
          <w:p w14:paraId="218886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910,0</w:t>
            </w:r>
          </w:p>
        </w:tc>
        <w:tc>
          <w:tcPr>
            <w:tcW w:w="1276" w:type="dxa"/>
            <w:noWrap/>
            <w:vAlign w:val="center"/>
            <w:hideMark/>
          </w:tcPr>
          <w:p w14:paraId="0D9DD89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5" w:type="dxa"/>
            <w:noWrap/>
            <w:vAlign w:val="center"/>
            <w:hideMark/>
          </w:tcPr>
          <w:p w14:paraId="7B8BC44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  <w:hideMark/>
          </w:tcPr>
          <w:p w14:paraId="3BF55E9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  <w:hideMark/>
          </w:tcPr>
          <w:p w14:paraId="4F3B74E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 xml:space="preserve"> 900,0</w:t>
            </w:r>
          </w:p>
        </w:tc>
        <w:tc>
          <w:tcPr>
            <w:tcW w:w="1276" w:type="dxa"/>
            <w:vAlign w:val="center"/>
          </w:tcPr>
          <w:p w14:paraId="3700301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900,0</w:t>
            </w:r>
          </w:p>
        </w:tc>
        <w:tc>
          <w:tcPr>
            <w:tcW w:w="1275" w:type="dxa"/>
          </w:tcPr>
          <w:p w14:paraId="1D418CF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76CAAD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5867A30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1AE598E9" w14:textId="77777777" w:rsidR="00AE19AC" w:rsidRPr="00BA469E" w:rsidRDefault="00AE19AC" w:rsidP="00AE19AC">
            <w:pPr>
              <w:ind w:firstLine="0"/>
              <w:rPr>
                <w:b/>
                <w:bCs/>
              </w:rPr>
            </w:pPr>
            <w:r w:rsidRPr="00BA469E">
              <w:rPr>
                <w:b/>
                <w:bCs/>
              </w:rPr>
              <w:t xml:space="preserve">      900,0</w:t>
            </w:r>
          </w:p>
        </w:tc>
        <w:tc>
          <w:tcPr>
            <w:tcW w:w="1441" w:type="dxa"/>
            <w:vAlign w:val="center"/>
            <w:hideMark/>
          </w:tcPr>
          <w:p w14:paraId="7527EEE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7 610,0</w:t>
            </w:r>
          </w:p>
        </w:tc>
      </w:tr>
      <w:tr w:rsidR="00772334" w:rsidRPr="00BA469E" w14:paraId="18052373" w14:textId="77777777" w:rsidTr="00AE19AC">
        <w:trPr>
          <w:trHeight w:val="20"/>
          <w:jc w:val="center"/>
        </w:trPr>
        <w:tc>
          <w:tcPr>
            <w:tcW w:w="567" w:type="dxa"/>
          </w:tcPr>
          <w:p w14:paraId="2C5C781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278353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9D780A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Заместитель главы </w:t>
            </w:r>
            <w:r w:rsidRPr="00BA469E">
              <w:rPr>
                <w:bCs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</w:t>
            </w:r>
          </w:p>
          <w:p w14:paraId="1C12C60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(ГРБС-Администрация БМО, с 2022г. - УО и СПЗД)</w:t>
            </w:r>
          </w:p>
        </w:tc>
        <w:tc>
          <w:tcPr>
            <w:tcW w:w="1276" w:type="dxa"/>
            <w:noWrap/>
            <w:vAlign w:val="center"/>
          </w:tcPr>
          <w:p w14:paraId="17434BA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lastRenderedPageBreak/>
              <w:t>1 000,0</w:t>
            </w:r>
          </w:p>
        </w:tc>
        <w:tc>
          <w:tcPr>
            <w:tcW w:w="1276" w:type="dxa"/>
            <w:noWrap/>
            <w:vAlign w:val="center"/>
          </w:tcPr>
          <w:p w14:paraId="0BB9914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6907C55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14:paraId="6A2B2F7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15C8C84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52B8937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DFE8BE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94B16C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50B5D10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6A20890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7D36A890" w14:textId="77777777" w:rsidR="00AE19AC" w:rsidRPr="00BA469E" w:rsidRDefault="00AE19AC" w:rsidP="00AE19AC">
            <w:pPr>
              <w:ind w:firstLine="0"/>
              <w:rPr>
                <w:bCs/>
              </w:rPr>
            </w:pPr>
            <w:r w:rsidRPr="00BA469E">
              <w:rPr>
                <w:bCs/>
              </w:rPr>
              <w:t xml:space="preserve">          0,0</w:t>
            </w:r>
          </w:p>
        </w:tc>
        <w:tc>
          <w:tcPr>
            <w:tcW w:w="1441" w:type="dxa"/>
            <w:vAlign w:val="center"/>
          </w:tcPr>
          <w:p w14:paraId="34ED8B4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lastRenderedPageBreak/>
              <w:t>1 000,0</w:t>
            </w:r>
          </w:p>
        </w:tc>
      </w:tr>
      <w:tr w:rsidR="00772334" w:rsidRPr="00BA469E" w14:paraId="6DDC9E13" w14:textId="77777777" w:rsidTr="00AE19AC">
        <w:trPr>
          <w:trHeight w:val="20"/>
          <w:jc w:val="center"/>
        </w:trPr>
        <w:tc>
          <w:tcPr>
            <w:tcW w:w="567" w:type="dxa"/>
          </w:tcPr>
          <w:p w14:paraId="182DA18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99AC56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9503C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noWrap/>
            <w:vAlign w:val="center"/>
          </w:tcPr>
          <w:p w14:paraId="3CBF861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1A88308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910,0</w:t>
            </w:r>
          </w:p>
        </w:tc>
        <w:tc>
          <w:tcPr>
            <w:tcW w:w="1276" w:type="dxa"/>
            <w:noWrap/>
            <w:vAlign w:val="center"/>
          </w:tcPr>
          <w:p w14:paraId="75BA241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5" w:type="dxa"/>
            <w:noWrap/>
            <w:vAlign w:val="center"/>
          </w:tcPr>
          <w:p w14:paraId="0106CA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</w:tcPr>
          <w:p w14:paraId="7CA151B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</w:tcPr>
          <w:p w14:paraId="53C95D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276" w:type="dxa"/>
            <w:vAlign w:val="center"/>
          </w:tcPr>
          <w:p w14:paraId="6F1FA7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74939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900,0</w:t>
            </w:r>
          </w:p>
        </w:tc>
        <w:tc>
          <w:tcPr>
            <w:tcW w:w="1441" w:type="dxa"/>
            <w:vAlign w:val="center"/>
          </w:tcPr>
          <w:p w14:paraId="0F4F3CD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6 610,0</w:t>
            </w:r>
          </w:p>
        </w:tc>
      </w:tr>
      <w:tr w:rsidR="00772334" w:rsidRPr="00BA469E" w14:paraId="061240C1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43A926A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10.</w:t>
            </w:r>
          </w:p>
        </w:tc>
        <w:tc>
          <w:tcPr>
            <w:tcW w:w="1701" w:type="dxa"/>
            <w:hideMark/>
          </w:tcPr>
          <w:p w14:paraId="4B3DAAB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10 «Обеспечение реализации муниципальной программы»</w:t>
            </w:r>
          </w:p>
        </w:tc>
        <w:tc>
          <w:tcPr>
            <w:tcW w:w="1701" w:type="dxa"/>
            <w:vAlign w:val="center"/>
          </w:tcPr>
          <w:p w14:paraId="17CB0F9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D6E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  <w:color w:val="FF0000"/>
              </w:rPr>
              <w:t>17 969,3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BEA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28 434,4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D8D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14 268,2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B27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13 681,0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A464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17 799,1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8137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29 196,3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EF8F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28 962,7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1316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28 962,7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464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179 273,7</w:t>
            </w:r>
          </w:p>
        </w:tc>
      </w:tr>
      <w:tr w:rsidR="00772334" w:rsidRPr="00BA469E" w14:paraId="4C9B1B31" w14:textId="77777777" w:rsidTr="00AE19AC">
        <w:trPr>
          <w:trHeight w:val="20"/>
          <w:jc w:val="center"/>
        </w:trPr>
        <w:tc>
          <w:tcPr>
            <w:tcW w:w="567" w:type="dxa"/>
          </w:tcPr>
          <w:p w14:paraId="054AE49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10CD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C74C1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vAlign w:val="center"/>
          </w:tcPr>
          <w:p w14:paraId="29BF8F2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17 969,3</w:t>
            </w:r>
          </w:p>
        </w:tc>
        <w:tc>
          <w:tcPr>
            <w:tcW w:w="1276" w:type="dxa"/>
            <w:vAlign w:val="center"/>
          </w:tcPr>
          <w:p w14:paraId="34E2F7B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2455A8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9AED85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3AE5FA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39805D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A2525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E1E9C9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76B1FA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33AB3E9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4B8CDB4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vAlign w:val="center"/>
          </w:tcPr>
          <w:p w14:paraId="75C61E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17 969,3</w:t>
            </w:r>
          </w:p>
        </w:tc>
      </w:tr>
      <w:tr w:rsidR="00772334" w:rsidRPr="00BA469E" w14:paraId="303DD59E" w14:textId="77777777" w:rsidTr="00AE19AC">
        <w:trPr>
          <w:trHeight w:val="20"/>
          <w:jc w:val="center"/>
        </w:trPr>
        <w:tc>
          <w:tcPr>
            <w:tcW w:w="567" w:type="dxa"/>
          </w:tcPr>
          <w:p w14:paraId="756EFA0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7B70A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9CBB6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276" w:type="dxa"/>
            <w:vAlign w:val="center"/>
          </w:tcPr>
          <w:p w14:paraId="6ECE8CB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4F89BE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5 563,5</w:t>
            </w:r>
          </w:p>
        </w:tc>
        <w:tc>
          <w:tcPr>
            <w:tcW w:w="1276" w:type="dxa"/>
            <w:vAlign w:val="center"/>
          </w:tcPr>
          <w:p w14:paraId="50819D8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7 825,8</w:t>
            </w:r>
          </w:p>
        </w:tc>
        <w:tc>
          <w:tcPr>
            <w:tcW w:w="1275" w:type="dxa"/>
            <w:vAlign w:val="center"/>
          </w:tcPr>
          <w:p w14:paraId="1785D94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7 019,7</w:t>
            </w:r>
          </w:p>
        </w:tc>
        <w:tc>
          <w:tcPr>
            <w:tcW w:w="1276" w:type="dxa"/>
          </w:tcPr>
          <w:p w14:paraId="04ED555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9 558,3</w:t>
            </w:r>
          </w:p>
        </w:tc>
        <w:tc>
          <w:tcPr>
            <w:tcW w:w="1276" w:type="dxa"/>
          </w:tcPr>
          <w:p w14:paraId="1FEF5DD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9 540,7</w:t>
            </w:r>
          </w:p>
        </w:tc>
        <w:tc>
          <w:tcPr>
            <w:tcW w:w="1276" w:type="dxa"/>
          </w:tcPr>
          <w:p w14:paraId="3CF0EC2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9 307,1</w:t>
            </w:r>
          </w:p>
        </w:tc>
        <w:tc>
          <w:tcPr>
            <w:tcW w:w="1275" w:type="dxa"/>
          </w:tcPr>
          <w:p w14:paraId="019FB01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9 307,1</w:t>
            </w:r>
          </w:p>
        </w:tc>
        <w:tc>
          <w:tcPr>
            <w:tcW w:w="1441" w:type="dxa"/>
            <w:vAlign w:val="center"/>
          </w:tcPr>
          <w:p w14:paraId="66323C3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58 122,2</w:t>
            </w:r>
          </w:p>
        </w:tc>
      </w:tr>
      <w:tr w:rsidR="00772334" w:rsidRPr="00BA469E" w14:paraId="036E9B28" w14:textId="77777777" w:rsidTr="00AE19AC">
        <w:trPr>
          <w:trHeight w:val="20"/>
          <w:jc w:val="center"/>
        </w:trPr>
        <w:tc>
          <w:tcPr>
            <w:tcW w:w="567" w:type="dxa"/>
          </w:tcPr>
          <w:p w14:paraId="4F38CB1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410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7C064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«ИДЦ» (ГРБС-УО и СПЗД)</w:t>
            </w:r>
          </w:p>
        </w:tc>
        <w:tc>
          <w:tcPr>
            <w:tcW w:w="1276" w:type="dxa"/>
            <w:vAlign w:val="center"/>
          </w:tcPr>
          <w:p w14:paraId="1B0A8DE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7EF3310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5 247,5</w:t>
            </w:r>
          </w:p>
        </w:tc>
        <w:tc>
          <w:tcPr>
            <w:tcW w:w="1276" w:type="dxa"/>
            <w:vAlign w:val="center"/>
          </w:tcPr>
          <w:p w14:paraId="52ACF6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 5 823,1</w:t>
            </w:r>
          </w:p>
        </w:tc>
        <w:tc>
          <w:tcPr>
            <w:tcW w:w="1275" w:type="dxa"/>
            <w:vAlign w:val="center"/>
          </w:tcPr>
          <w:p w14:paraId="5082B42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6 661,3</w:t>
            </w:r>
          </w:p>
        </w:tc>
        <w:tc>
          <w:tcPr>
            <w:tcW w:w="1276" w:type="dxa"/>
            <w:vAlign w:val="center"/>
          </w:tcPr>
          <w:p w14:paraId="41465A4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7 514,1</w:t>
            </w:r>
          </w:p>
        </w:tc>
        <w:tc>
          <w:tcPr>
            <w:tcW w:w="1276" w:type="dxa"/>
            <w:vAlign w:val="center"/>
          </w:tcPr>
          <w:p w14:paraId="4301C69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276" w:type="dxa"/>
            <w:vAlign w:val="center"/>
          </w:tcPr>
          <w:p w14:paraId="362C20D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275" w:type="dxa"/>
          </w:tcPr>
          <w:p w14:paraId="55F4A25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25057D7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441" w:type="dxa"/>
            <w:vAlign w:val="center"/>
          </w:tcPr>
          <w:p w14:paraId="5EABE4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53 455,3</w:t>
            </w:r>
          </w:p>
        </w:tc>
      </w:tr>
      <w:tr w:rsidR="00772334" w:rsidRPr="00BA469E" w14:paraId="322D1DC5" w14:textId="77777777" w:rsidTr="00AE19AC">
        <w:trPr>
          <w:trHeight w:val="20"/>
          <w:jc w:val="center"/>
        </w:trPr>
        <w:tc>
          <w:tcPr>
            <w:tcW w:w="567" w:type="dxa"/>
          </w:tcPr>
          <w:p w14:paraId="4542F68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F80D8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AE8C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(ГРБС-УО и СПЗД)</w:t>
            </w:r>
          </w:p>
        </w:tc>
        <w:tc>
          <w:tcPr>
            <w:tcW w:w="1276" w:type="dxa"/>
          </w:tcPr>
          <w:p w14:paraId="282FF44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2BA27A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17 623,4</w:t>
            </w:r>
          </w:p>
        </w:tc>
        <w:tc>
          <w:tcPr>
            <w:tcW w:w="1276" w:type="dxa"/>
          </w:tcPr>
          <w:p w14:paraId="4A90C4F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 619,3</w:t>
            </w:r>
          </w:p>
        </w:tc>
        <w:tc>
          <w:tcPr>
            <w:tcW w:w="1275" w:type="dxa"/>
          </w:tcPr>
          <w:p w14:paraId="2EE0ABD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C2C4F5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AEC6AF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AD1302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631CDA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6FABF04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18 242,7</w:t>
            </w:r>
          </w:p>
        </w:tc>
      </w:tr>
      <w:tr w:rsidR="00772334" w:rsidRPr="00BA469E" w14:paraId="27BBF5F6" w14:textId="77777777" w:rsidTr="00AE19AC">
        <w:trPr>
          <w:trHeight w:val="20"/>
          <w:jc w:val="center"/>
        </w:trPr>
        <w:tc>
          <w:tcPr>
            <w:tcW w:w="567" w:type="dxa"/>
          </w:tcPr>
          <w:p w14:paraId="07DBE9E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A92CD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B1457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ППМС-центр «Доверие» (ГРБС-УО и СПЗД)</w:t>
            </w:r>
          </w:p>
        </w:tc>
        <w:tc>
          <w:tcPr>
            <w:tcW w:w="1276" w:type="dxa"/>
          </w:tcPr>
          <w:p w14:paraId="7AB849A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AEFB6F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94BB77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58CB1D5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332424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726,7</w:t>
            </w:r>
          </w:p>
        </w:tc>
        <w:tc>
          <w:tcPr>
            <w:tcW w:w="1276" w:type="dxa"/>
          </w:tcPr>
          <w:p w14:paraId="3A25F1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10 252,5</w:t>
            </w:r>
          </w:p>
        </w:tc>
        <w:tc>
          <w:tcPr>
            <w:tcW w:w="1276" w:type="dxa"/>
          </w:tcPr>
          <w:p w14:paraId="5CC1605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10 252,5</w:t>
            </w:r>
          </w:p>
        </w:tc>
        <w:tc>
          <w:tcPr>
            <w:tcW w:w="1275" w:type="dxa"/>
          </w:tcPr>
          <w:p w14:paraId="0199A38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10 252,5</w:t>
            </w:r>
          </w:p>
        </w:tc>
        <w:tc>
          <w:tcPr>
            <w:tcW w:w="1441" w:type="dxa"/>
          </w:tcPr>
          <w:p w14:paraId="7E23352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31 484,2</w:t>
            </w:r>
          </w:p>
        </w:tc>
      </w:tr>
      <w:tr w:rsidR="00772334" w:rsidRPr="00BA469E" w14:paraId="6E0D03C6" w14:textId="77777777" w:rsidTr="00AE19AC">
        <w:trPr>
          <w:trHeight w:val="20"/>
          <w:jc w:val="center"/>
        </w:trPr>
        <w:tc>
          <w:tcPr>
            <w:tcW w:w="567" w:type="dxa"/>
          </w:tcPr>
          <w:p w14:paraId="70D7B20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10.1</w:t>
            </w:r>
          </w:p>
        </w:tc>
        <w:tc>
          <w:tcPr>
            <w:tcW w:w="1701" w:type="dxa"/>
          </w:tcPr>
          <w:p w14:paraId="1DD6E5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п.1. Обеспечение деятельности УО и СПЗД</w:t>
            </w:r>
          </w:p>
        </w:tc>
        <w:tc>
          <w:tcPr>
            <w:tcW w:w="1701" w:type="dxa"/>
            <w:vAlign w:val="center"/>
          </w:tcPr>
          <w:p w14:paraId="5830647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38A8C0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52A08B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5 563,5</w:t>
            </w:r>
          </w:p>
        </w:tc>
        <w:tc>
          <w:tcPr>
            <w:tcW w:w="1276" w:type="dxa"/>
            <w:noWrap/>
          </w:tcPr>
          <w:p w14:paraId="389CFBB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7 825,8</w:t>
            </w:r>
          </w:p>
        </w:tc>
        <w:tc>
          <w:tcPr>
            <w:tcW w:w="1275" w:type="dxa"/>
            <w:noWrap/>
          </w:tcPr>
          <w:p w14:paraId="797288C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7 019,7</w:t>
            </w:r>
          </w:p>
        </w:tc>
        <w:tc>
          <w:tcPr>
            <w:tcW w:w="1276" w:type="dxa"/>
            <w:noWrap/>
          </w:tcPr>
          <w:p w14:paraId="39F5410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9 558,3</w:t>
            </w:r>
          </w:p>
        </w:tc>
        <w:tc>
          <w:tcPr>
            <w:tcW w:w="1276" w:type="dxa"/>
            <w:noWrap/>
          </w:tcPr>
          <w:p w14:paraId="10CDBA7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9 540,7</w:t>
            </w:r>
          </w:p>
        </w:tc>
        <w:tc>
          <w:tcPr>
            <w:tcW w:w="1276" w:type="dxa"/>
          </w:tcPr>
          <w:p w14:paraId="3F77FF5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9 307,1</w:t>
            </w:r>
          </w:p>
        </w:tc>
        <w:tc>
          <w:tcPr>
            <w:tcW w:w="1275" w:type="dxa"/>
          </w:tcPr>
          <w:p w14:paraId="798A78D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9 307,1</w:t>
            </w:r>
          </w:p>
        </w:tc>
        <w:tc>
          <w:tcPr>
            <w:tcW w:w="1441" w:type="dxa"/>
          </w:tcPr>
          <w:p w14:paraId="504B266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58 122,2</w:t>
            </w:r>
          </w:p>
        </w:tc>
      </w:tr>
      <w:tr w:rsidR="00772334" w:rsidRPr="00BA469E" w14:paraId="3E0D459E" w14:textId="77777777" w:rsidTr="00AE19AC">
        <w:trPr>
          <w:trHeight w:val="20"/>
          <w:jc w:val="center"/>
        </w:trPr>
        <w:tc>
          <w:tcPr>
            <w:tcW w:w="567" w:type="dxa"/>
          </w:tcPr>
          <w:p w14:paraId="0456B24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01FE4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48AE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(ГРБС-УО и СПЗД)</w:t>
            </w:r>
          </w:p>
        </w:tc>
        <w:tc>
          <w:tcPr>
            <w:tcW w:w="1276" w:type="dxa"/>
            <w:noWrap/>
          </w:tcPr>
          <w:p w14:paraId="17D1F16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C27A1D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778744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731159B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BAB11A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CD1F82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E2AF0E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069837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AE493F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4D85D66E" w14:textId="77777777" w:rsidTr="00AE19AC">
        <w:trPr>
          <w:trHeight w:val="20"/>
          <w:jc w:val="center"/>
        </w:trPr>
        <w:tc>
          <w:tcPr>
            <w:tcW w:w="567" w:type="dxa"/>
          </w:tcPr>
          <w:p w14:paraId="1E34A4E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A6F7F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84054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276" w:type="dxa"/>
            <w:noWrap/>
          </w:tcPr>
          <w:p w14:paraId="07CBCF1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0D350E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5 563,5</w:t>
            </w:r>
          </w:p>
        </w:tc>
        <w:tc>
          <w:tcPr>
            <w:tcW w:w="1276" w:type="dxa"/>
            <w:noWrap/>
          </w:tcPr>
          <w:p w14:paraId="35D4BC8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7 825,8</w:t>
            </w:r>
          </w:p>
        </w:tc>
        <w:tc>
          <w:tcPr>
            <w:tcW w:w="1275" w:type="dxa"/>
            <w:noWrap/>
          </w:tcPr>
          <w:p w14:paraId="3D51BA3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7 019,7</w:t>
            </w:r>
          </w:p>
        </w:tc>
        <w:tc>
          <w:tcPr>
            <w:tcW w:w="1276" w:type="dxa"/>
            <w:noWrap/>
          </w:tcPr>
          <w:p w14:paraId="0360F59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9 558,3</w:t>
            </w:r>
          </w:p>
        </w:tc>
        <w:tc>
          <w:tcPr>
            <w:tcW w:w="1276" w:type="dxa"/>
            <w:noWrap/>
          </w:tcPr>
          <w:p w14:paraId="39BB85F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9 540,7</w:t>
            </w:r>
          </w:p>
        </w:tc>
        <w:tc>
          <w:tcPr>
            <w:tcW w:w="1276" w:type="dxa"/>
          </w:tcPr>
          <w:p w14:paraId="6A1021B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9 307,1</w:t>
            </w:r>
          </w:p>
        </w:tc>
        <w:tc>
          <w:tcPr>
            <w:tcW w:w="1275" w:type="dxa"/>
          </w:tcPr>
          <w:p w14:paraId="07EA250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9 307,1</w:t>
            </w:r>
          </w:p>
        </w:tc>
        <w:tc>
          <w:tcPr>
            <w:tcW w:w="1441" w:type="dxa"/>
          </w:tcPr>
          <w:p w14:paraId="3C9C26B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58 122,2</w:t>
            </w:r>
          </w:p>
        </w:tc>
      </w:tr>
      <w:tr w:rsidR="00772334" w:rsidRPr="00BA469E" w14:paraId="5D6E6116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22800A4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10.2.</w:t>
            </w:r>
          </w:p>
        </w:tc>
        <w:tc>
          <w:tcPr>
            <w:tcW w:w="1701" w:type="dxa"/>
            <w:hideMark/>
          </w:tcPr>
          <w:p w14:paraId="2517619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 xml:space="preserve">п.2. Обеспечение деятельности МБУ "ИДЦ" </w:t>
            </w:r>
          </w:p>
        </w:tc>
        <w:tc>
          <w:tcPr>
            <w:tcW w:w="1701" w:type="dxa"/>
            <w:vAlign w:val="center"/>
            <w:hideMark/>
          </w:tcPr>
          <w:p w14:paraId="0D06E9B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</w:t>
            </w:r>
          </w:p>
          <w:p w14:paraId="5D40FCD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14:paraId="21311C3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4791,0</w:t>
            </w:r>
          </w:p>
        </w:tc>
        <w:tc>
          <w:tcPr>
            <w:tcW w:w="1276" w:type="dxa"/>
            <w:noWrap/>
            <w:hideMark/>
          </w:tcPr>
          <w:p w14:paraId="7413A4A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5 247,5</w:t>
            </w:r>
          </w:p>
        </w:tc>
        <w:tc>
          <w:tcPr>
            <w:tcW w:w="1276" w:type="dxa"/>
            <w:noWrap/>
            <w:hideMark/>
          </w:tcPr>
          <w:p w14:paraId="30A133A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 xml:space="preserve"> 5 823,1</w:t>
            </w:r>
          </w:p>
        </w:tc>
        <w:tc>
          <w:tcPr>
            <w:tcW w:w="1275" w:type="dxa"/>
            <w:noWrap/>
            <w:hideMark/>
          </w:tcPr>
          <w:p w14:paraId="3347472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6 661,3</w:t>
            </w:r>
          </w:p>
        </w:tc>
        <w:tc>
          <w:tcPr>
            <w:tcW w:w="1276" w:type="dxa"/>
            <w:noWrap/>
            <w:hideMark/>
          </w:tcPr>
          <w:p w14:paraId="5080EFC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7 514,1</w:t>
            </w:r>
          </w:p>
        </w:tc>
        <w:tc>
          <w:tcPr>
            <w:tcW w:w="1276" w:type="dxa"/>
            <w:noWrap/>
            <w:hideMark/>
          </w:tcPr>
          <w:p w14:paraId="7D7B1B2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9 403,1</w:t>
            </w:r>
          </w:p>
        </w:tc>
        <w:tc>
          <w:tcPr>
            <w:tcW w:w="1276" w:type="dxa"/>
          </w:tcPr>
          <w:p w14:paraId="76CE798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9 403,1</w:t>
            </w:r>
          </w:p>
        </w:tc>
        <w:tc>
          <w:tcPr>
            <w:tcW w:w="1275" w:type="dxa"/>
          </w:tcPr>
          <w:p w14:paraId="6A19AE6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9 403,1</w:t>
            </w:r>
          </w:p>
        </w:tc>
        <w:tc>
          <w:tcPr>
            <w:tcW w:w="1441" w:type="dxa"/>
            <w:hideMark/>
          </w:tcPr>
          <w:p w14:paraId="764558D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58 246,3</w:t>
            </w:r>
          </w:p>
        </w:tc>
      </w:tr>
      <w:tr w:rsidR="00772334" w:rsidRPr="00BA469E" w14:paraId="6D7AAF86" w14:textId="77777777" w:rsidTr="00AE19AC">
        <w:trPr>
          <w:trHeight w:val="20"/>
          <w:jc w:val="center"/>
        </w:trPr>
        <w:tc>
          <w:tcPr>
            <w:tcW w:w="567" w:type="dxa"/>
          </w:tcPr>
          <w:p w14:paraId="6E8F645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E08D4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BAD1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Заместитель главы </w:t>
            </w:r>
            <w:r w:rsidRPr="00BA469E">
              <w:rPr>
                <w:bCs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(ГРБС-УО и СПЗД)</w:t>
            </w:r>
          </w:p>
        </w:tc>
        <w:tc>
          <w:tcPr>
            <w:tcW w:w="1276" w:type="dxa"/>
            <w:noWrap/>
          </w:tcPr>
          <w:p w14:paraId="37BB958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lastRenderedPageBreak/>
              <w:t>4 791,0</w:t>
            </w:r>
          </w:p>
        </w:tc>
        <w:tc>
          <w:tcPr>
            <w:tcW w:w="1276" w:type="dxa"/>
            <w:noWrap/>
          </w:tcPr>
          <w:p w14:paraId="326558C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50ABAB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37AA70E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0B90C3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616F88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A48CBE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C4133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4E2145A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4 791,0</w:t>
            </w:r>
          </w:p>
        </w:tc>
      </w:tr>
      <w:tr w:rsidR="00772334" w:rsidRPr="00BA469E" w14:paraId="1BD191A2" w14:textId="77777777" w:rsidTr="00AE19AC">
        <w:trPr>
          <w:trHeight w:val="20"/>
          <w:jc w:val="center"/>
        </w:trPr>
        <w:tc>
          <w:tcPr>
            <w:tcW w:w="567" w:type="dxa"/>
          </w:tcPr>
          <w:p w14:paraId="16AC91E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6720D0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62C51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«ИДЦ» (ГРБС-УО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01B8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2D3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5 247,5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D482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5 823,1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6464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6 661,3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F58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7 514,1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E67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C2A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1C08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9 403,1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8A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53 455,3</w:t>
            </w:r>
          </w:p>
        </w:tc>
      </w:tr>
      <w:tr w:rsidR="00772334" w:rsidRPr="00BA469E" w14:paraId="0467A9C9" w14:textId="77777777" w:rsidTr="00AE19AC">
        <w:trPr>
          <w:trHeight w:val="20"/>
          <w:jc w:val="center"/>
        </w:trPr>
        <w:tc>
          <w:tcPr>
            <w:tcW w:w="567" w:type="dxa"/>
            <w:hideMark/>
          </w:tcPr>
          <w:p w14:paraId="51CCBF7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10.3.</w:t>
            </w:r>
          </w:p>
        </w:tc>
        <w:tc>
          <w:tcPr>
            <w:tcW w:w="1701" w:type="dxa"/>
            <w:hideMark/>
          </w:tcPr>
          <w:p w14:paraId="36D9A98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п.3. Обеспечение деятельности МКУ «ЦБУО»</w:t>
            </w:r>
          </w:p>
        </w:tc>
        <w:tc>
          <w:tcPr>
            <w:tcW w:w="1701" w:type="dxa"/>
            <w:vAlign w:val="center"/>
            <w:hideMark/>
          </w:tcPr>
          <w:p w14:paraId="574A229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</w:t>
            </w:r>
          </w:p>
          <w:p w14:paraId="521F018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A9B1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13 178,3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B5A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17 623,4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1513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548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C022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B921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F98B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1F4E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0EA6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BA469E">
              <w:rPr>
                <w:rFonts w:cs="Calibri"/>
                <w:b/>
                <w:bCs/>
              </w:rPr>
              <w:t>31 421,0</w:t>
            </w:r>
          </w:p>
        </w:tc>
      </w:tr>
      <w:tr w:rsidR="00772334" w:rsidRPr="00BA469E" w14:paraId="46397899" w14:textId="77777777" w:rsidTr="00AE19AC">
        <w:trPr>
          <w:trHeight w:val="20"/>
          <w:jc w:val="center"/>
        </w:trPr>
        <w:tc>
          <w:tcPr>
            <w:tcW w:w="567" w:type="dxa"/>
          </w:tcPr>
          <w:p w14:paraId="17E92F5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7C982E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FCC8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noWrap/>
          </w:tcPr>
          <w:p w14:paraId="4B4562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13 178,3</w:t>
            </w:r>
          </w:p>
        </w:tc>
        <w:tc>
          <w:tcPr>
            <w:tcW w:w="1276" w:type="dxa"/>
            <w:noWrap/>
          </w:tcPr>
          <w:p w14:paraId="3FF3032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8CD1CC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noWrap/>
          </w:tcPr>
          <w:p w14:paraId="1FD5D2D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9054B3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B22FB5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810C5D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83B54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</w:tcPr>
          <w:p w14:paraId="55CD761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13 178,3</w:t>
            </w:r>
          </w:p>
        </w:tc>
      </w:tr>
      <w:tr w:rsidR="00772334" w:rsidRPr="00BA469E" w14:paraId="1F0C9909" w14:textId="77777777" w:rsidTr="00AE19AC">
        <w:trPr>
          <w:trHeight w:val="20"/>
          <w:jc w:val="center"/>
        </w:trPr>
        <w:tc>
          <w:tcPr>
            <w:tcW w:w="567" w:type="dxa"/>
          </w:tcPr>
          <w:p w14:paraId="25D470A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1F2A62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DD578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МКУ «ЦБУО» (ГРБС-УО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3875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C28B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17 623,4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3B87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rFonts w:cs="Calibri"/>
                <w:bCs/>
                <w:lang w:val="en-US"/>
              </w:rPr>
              <w:t>61</w:t>
            </w:r>
            <w:r w:rsidRPr="00BA469E">
              <w:rPr>
                <w:rFonts w:cs="Calibri"/>
                <w:bCs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8BD5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3B19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5C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6C1D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6C96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AD3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18 242,7</w:t>
            </w:r>
          </w:p>
        </w:tc>
      </w:tr>
      <w:tr w:rsidR="00772334" w:rsidRPr="00BA469E" w14:paraId="0F125496" w14:textId="77777777" w:rsidTr="00AE19AC">
        <w:trPr>
          <w:trHeight w:val="20"/>
          <w:jc w:val="center"/>
        </w:trPr>
        <w:tc>
          <w:tcPr>
            <w:tcW w:w="567" w:type="dxa"/>
          </w:tcPr>
          <w:p w14:paraId="4157B394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10.4.</w:t>
            </w:r>
          </w:p>
        </w:tc>
        <w:tc>
          <w:tcPr>
            <w:tcW w:w="1701" w:type="dxa"/>
          </w:tcPr>
          <w:p w14:paraId="5C910F4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п.4.Обеспечение деятельности МБУ ППМС-центр «Доверие»</w:t>
            </w:r>
          </w:p>
        </w:tc>
        <w:tc>
          <w:tcPr>
            <w:tcW w:w="1701" w:type="dxa"/>
            <w:vAlign w:val="center"/>
          </w:tcPr>
          <w:p w14:paraId="440400D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</w:t>
            </w:r>
          </w:p>
          <w:p w14:paraId="68A02C9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B6E7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92A8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2A8A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D26D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8294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726,7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539F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E0D4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28D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10 252,5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46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BA469E">
              <w:rPr>
                <w:rFonts w:cs="Calibri"/>
                <w:b/>
                <w:bCs/>
              </w:rPr>
              <w:t>31 484,2</w:t>
            </w:r>
          </w:p>
        </w:tc>
      </w:tr>
      <w:tr w:rsidR="00772334" w:rsidRPr="00BA469E" w14:paraId="2B065E81" w14:textId="77777777" w:rsidTr="00AE19AC">
        <w:trPr>
          <w:trHeight w:val="20"/>
          <w:jc w:val="center"/>
        </w:trPr>
        <w:tc>
          <w:tcPr>
            <w:tcW w:w="567" w:type="dxa"/>
          </w:tcPr>
          <w:p w14:paraId="4D43BC4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A9BF6E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5C758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4B16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7B1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E8B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7EC8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862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2D17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B46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3AC67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9FB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71EFB9ED" w14:textId="77777777" w:rsidTr="00AE19AC">
        <w:trPr>
          <w:trHeight w:val="20"/>
          <w:jc w:val="center"/>
        </w:trPr>
        <w:tc>
          <w:tcPr>
            <w:tcW w:w="567" w:type="dxa"/>
          </w:tcPr>
          <w:p w14:paraId="2E6436CF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9762A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B0E7D4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МБУ ППМС-центр «Доверие» (ГРБС-УО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A823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356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847F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E103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0280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726,7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B800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10 252,5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B2A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10 252,5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1CBA0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10 252,5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E84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31 484,2</w:t>
            </w:r>
          </w:p>
        </w:tc>
      </w:tr>
      <w:tr w:rsidR="00772334" w:rsidRPr="00BA469E" w14:paraId="204C65A7" w14:textId="77777777" w:rsidTr="00AE19AC">
        <w:trPr>
          <w:trHeight w:val="20"/>
          <w:jc w:val="center"/>
        </w:trPr>
        <w:tc>
          <w:tcPr>
            <w:tcW w:w="567" w:type="dxa"/>
          </w:tcPr>
          <w:p w14:paraId="14BCC059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11.</w:t>
            </w:r>
          </w:p>
        </w:tc>
        <w:tc>
          <w:tcPr>
            <w:tcW w:w="1701" w:type="dxa"/>
          </w:tcPr>
          <w:p w14:paraId="282BC49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Подпрограмма 11 «Одаренные дети»</w:t>
            </w:r>
          </w:p>
        </w:tc>
        <w:tc>
          <w:tcPr>
            <w:tcW w:w="1701" w:type="dxa"/>
            <w:vAlign w:val="center"/>
          </w:tcPr>
          <w:p w14:paraId="3220A4E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</w:t>
            </w:r>
          </w:p>
          <w:p w14:paraId="2963DF0E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0F67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B75D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5824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428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BDA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D1F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B4D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C7A3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F37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2 390,9</w:t>
            </w:r>
          </w:p>
        </w:tc>
      </w:tr>
      <w:tr w:rsidR="00772334" w:rsidRPr="00BA469E" w14:paraId="7DA1CE5F" w14:textId="77777777" w:rsidTr="00AE19AC">
        <w:trPr>
          <w:trHeight w:val="20"/>
          <w:jc w:val="center"/>
        </w:trPr>
        <w:tc>
          <w:tcPr>
            <w:tcW w:w="567" w:type="dxa"/>
          </w:tcPr>
          <w:p w14:paraId="2DE474E3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64EB4D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3C3B6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 xml:space="preserve">) (ГРБС-Администрация БМО, с 2022г. - </w:t>
            </w:r>
            <w:r w:rsidRPr="00BA469E">
              <w:rPr>
                <w:bCs/>
                <w:sz w:val="20"/>
                <w:szCs w:val="20"/>
              </w:rPr>
              <w:lastRenderedPageBreak/>
              <w:t>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F5A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08E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64C1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222F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327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3106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738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28ECF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9F2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BA469E" w14:paraId="76DB9546" w14:textId="77777777" w:rsidTr="00AE19AC">
        <w:trPr>
          <w:trHeight w:val="20"/>
          <w:jc w:val="center"/>
        </w:trPr>
        <w:tc>
          <w:tcPr>
            <w:tcW w:w="567" w:type="dxa"/>
          </w:tcPr>
          <w:p w14:paraId="4376FAF6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86914C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80F9F6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14AD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2789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81D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20F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8F1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BD7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B8E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0EE6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D3D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2 390,9</w:t>
            </w:r>
          </w:p>
        </w:tc>
      </w:tr>
      <w:tr w:rsidR="00772334" w:rsidRPr="00BA469E" w14:paraId="014F61CA" w14:textId="77777777" w:rsidTr="00AE19AC">
        <w:trPr>
          <w:trHeight w:val="20"/>
          <w:jc w:val="center"/>
        </w:trPr>
        <w:tc>
          <w:tcPr>
            <w:tcW w:w="567" w:type="dxa"/>
          </w:tcPr>
          <w:p w14:paraId="60FA8FA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11.1.</w:t>
            </w:r>
          </w:p>
        </w:tc>
        <w:tc>
          <w:tcPr>
            <w:tcW w:w="1701" w:type="dxa"/>
          </w:tcPr>
          <w:p w14:paraId="0765987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п.1. «Поддержка т</w:t>
            </w:r>
            <w:r w:rsidRPr="00BA469E">
              <w:rPr>
                <w:b/>
                <w:bCs/>
                <w:color w:val="000000" w:themeColor="text1"/>
                <w:sz w:val="20"/>
                <w:szCs w:val="20"/>
              </w:rPr>
              <w:t>алантливых детей»</w:t>
            </w:r>
          </w:p>
        </w:tc>
        <w:tc>
          <w:tcPr>
            <w:tcW w:w="1701" w:type="dxa"/>
            <w:vAlign w:val="center"/>
          </w:tcPr>
          <w:p w14:paraId="5F96D9CE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Всего,</w:t>
            </w:r>
          </w:p>
          <w:p w14:paraId="392EA61A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0D5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5B11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4A1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D63B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/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5DA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/>
                <w:bCs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207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648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BA469E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D7851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  <w:p w14:paraId="450D9D22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  <w:r w:rsidRPr="00BA469E">
              <w:rPr>
                <w:b/>
                <w:bCs/>
              </w:rPr>
              <w:t>360,0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F5CC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/>
                <w:bCs/>
              </w:rPr>
              <w:t>2 390,9</w:t>
            </w:r>
          </w:p>
        </w:tc>
      </w:tr>
      <w:tr w:rsidR="00772334" w:rsidRPr="00BA469E" w14:paraId="44FB0B18" w14:textId="77777777" w:rsidTr="00AE19AC">
        <w:trPr>
          <w:trHeight w:val="20"/>
          <w:jc w:val="center"/>
        </w:trPr>
        <w:tc>
          <w:tcPr>
            <w:tcW w:w="567" w:type="dxa"/>
          </w:tcPr>
          <w:p w14:paraId="5D672B38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9F1DCF5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B69199" w14:textId="77777777" w:rsidR="00AE19AC" w:rsidRPr="00BA469E" w:rsidRDefault="00AE19AC" w:rsidP="00AE19A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BA469E">
              <w:rPr>
                <w:bCs/>
                <w:sz w:val="20"/>
                <w:szCs w:val="20"/>
              </w:rPr>
              <w:t>Заместитель главы администрации (</w:t>
            </w:r>
            <w:proofErr w:type="spellStart"/>
            <w:r w:rsidRPr="00BA469E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BA469E">
              <w:rPr>
                <w:bCs/>
                <w:sz w:val="20"/>
                <w:szCs w:val="20"/>
              </w:rPr>
              <w:t>) (ГРБС-Администрация БМО, с 2022г. - УО и СПЗД)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7852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9E2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33F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2C55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6DEE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0E04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7F0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05A3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3DC0CB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2BE1964A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  <w:p w14:paraId="084F506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  <w:p w14:paraId="65CB5541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B69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0,0</w:t>
            </w:r>
          </w:p>
        </w:tc>
      </w:tr>
      <w:tr w:rsidR="00772334" w:rsidRPr="00253252" w14:paraId="5B883DB0" w14:textId="77777777" w:rsidTr="00AE19AC">
        <w:trPr>
          <w:trHeight w:val="20"/>
          <w:jc w:val="center"/>
        </w:trPr>
        <w:tc>
          <w:tcPr>
            <w:tcW w:w="567" w:type="dxa"/>
          </w:tcPr>
          <w:p w14:paraId="6DE56A4A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B792B" w14:textId="77777777" w:rsidR="00AE19AC" w:rsidRPr="00BA469E" w:rsidRDefault="00AE19AC" w:rsidP="00AE19A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FD429D5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 xml:space="preserve">УО и СПЗД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A79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5C8A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10AC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BA469E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57C0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1C3F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58E8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82B7" w14:textId="77777777" w:rsidR="00AE19AC" w:rsidRPr="00BA469E" w:rsidRDefault="00AE19AC" w:rsidP="00AE19AC">
            <w:pPr>
              <w:ind w:firstLine="0"/>
              <w:jc w:val="center"/>
              <w:rPr>
                <w:rFonts w:cs="Calibri"/>
                <w:bCs/>
              </w:rPr>
            </w:pPr>
            <w:r w:rsidRPr="00BA469E">
              <w:rPr>
                <w:rFonts w:cs="Calibri"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B766E" w14:textId="77777777" w:rsidR="00AE19AC" w:rsidRPr="00BA469E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360,0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2C89" w14:textId="77777777" w:rsidR="00AE19AC" w:rsidRPr="00253252" w:rsidRDefault="00AE19AC" w:rsidP="00AE19AC">
            <w:pPr>
              <w:ind w:firstLine="0"/>
              <w:jc w:val="center"/>
              <w:rPr>
                <w:bCs/>
              </w:rPr>
            </w:pPr>
            <w:r w:rsidRPr="00BA469E">
              <w:rPr>
                <w:bCs/>
              </w:rPr>
              <w:t>2 390,9</w:t>
            </w:r>
          </w:p>
        </w:tc>
      </w:tr>
    </w:tbl>
    <w:p w14:paraId="14B37271" w14:textId="77777777" w:rsidR="00AE19AC" w:rsidRPr="00253252" w:rsidRDefault="00AE19AC" w:rsidP="00AE19AC">
      <w:pPr>
        <w:tabs>
          <w:tab w:val="left" w:pos="2410"/>
        </w:tabs>
        <w:rPr>
          <w:color w:val="000000"/>
        </w:rPr>
      </w:pPr>
    </w:p>
    <w:p w14:paraId="6317422A" w14:textId="77777777" w:rsidR="00AE19AC" w:rsidRDefault="00AE19AC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  <w:sectPr w:rsidR="00AE19AC" w:rsidSect="00AE19AC">
          <w:headerReference w:type="default" r:id="rId9"/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5B25E316" w14:textId="77777777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 w:rsidRPr="007C7CB2">
        <w:rPr>
          <w:bCs/>
          <w:szCs w:val="24"/>
        </w:rPr>
        <w:lastRenderedPageBreak/>
        <w:t>Приложение 3</w:t>
      </w:r>
    </w:p>
    <w:p w14:paraId="57859856" w14:textId="77777777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 w:rsidRPr="007C7CB2">
        <w:rPr>
          <w:bCs/>
          <w:szCs w:val="24"/>
        </w:rPr>
        <w:t>к постановлению Администрации</w:t>
      </w:r>
    </w:p>
    <w:p w14:paraId="3B31F0D0" w14:textId="77777777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 w:rsidRPr="007C7CB2">
        <w:rPr>
          <w:bCs/>
          <w:szCs w:val="24"/>
        </w:rPr>
        <w:t>Балахнинского муниципального округа</w:t>
      </w:r>
    </w:p>
    <w:p w14:paraId="05F01FAD" w14:textId="77777777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 w:rsidRPr="007C7CB2">
        <w:rPr>
          <w:bCs/>
          <w:szCs w:val="24"/>
        </w:rPr>
        <w:t>Нижегородской области</w:t>
      </w:r>
    </w:p>
    <w:p w14:paraId="67FBE798" w14:textId="3AE2F762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 w:rsidRPr="007C7CB2">
        <w:rPr>
          <w:bCs/>
          <w:szCs w:val="24"/>
        </w:rPr>
        <w:t xml:space="preserve">от  </w:t>
      </w:r>
      <w:r>
        <w:rPr>
          <w:bCs/>
          <w:szCs w:val="24"/>
        </w:rPr>
        <w:t>02.06.</w:t>
      </w:r>
      <w:r w:rsidRPr="007C7CB2">
        <w:rPr>
          <w:bCs/>
          <w:szCs w:val="24"/>
        </w:rPr>
        <w:t>2026 года №</w:t>
      </w:r>
      <w:r>
        <w:rPr>
          <w:bCs/>
          <w:szCs w:val="24"/>
        </w:rPr>
        <w:t xml:space="preserve"> 1375</w:t>
      </w:r>
    </w:p>
    <w:p w14:paraId="45F09174" w14:textId="77777777" w:rsidR="00AE19AC" w:rsidRPr="007C7CB2" w:rsidRDefault="00AE19AC" w:rsidP="00AE19AC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</w:p>
    <w:p w14:paraId="3908E3CF" w14:textId="77777777" w:rsidR="00AE19AC" w:rsidRPr="007C7CB2" w:rsidRDefault="00AE19AC" w:rsidP="00AE19AC">
      <w:pPr>
        <w:jc w:val="right"/>
        <w:rPr>
          <w:b/>
          <w:color w:val="000000"/>
          <w:szCs w:val="24"/>
        </w:rPr>
      </w:pPr>
      <w:r w:rsidRPr="007C7CB2">
        <w:rPr>
          <w:szCs w:val="24"/>
        </w:rPr>
        <w:t>Таблица 6</w:t>
      </w:r>
    </w:p>
    <w:p w14:paraId="25185FC8" w14:textId="77777777" w:rsidR="00AE19AC" w:rsidRPr="007C7CB2" w:rsidRDefault="00AE19AC" w:rsidP="00AE19AC">
      <w:pPr>
        <w:jc w:val="center"/>
        <w:rPr>
          <w:b/>
          <w:color w:val="000000"/>
          <w:szCs w:val="24"/>
        </w:rPr>
      </w:pPr>
      <w:r w:rsidRPr="007C7CB2">
        <w:rPr>
          <w:b/>
          <w:color w:val="000000"/>
          <w:szCs w:val="24"/>
        </w:rPr>
        <w:t>Распределение средств бюджета Балахнинского муниципального округа на подпрограммы «Обеспечение реализации муниципальной программы» (</w:t>
      </w:r>
      <w:proofErr w:type="spellStart"/>
      <w:r w:rsidRPr="007C7CB2">
        <w:rPr>
          <w:b/>
          <w:color w:val="000000"/>
          <w:szCs w:val="24"/>
        </w:rPr>
        <w:t>тыс.руб</w:t>
      </w:r>
      <w:proofErr w:type="spellEnd"/>
      <w:r w:rsidRPr="007C7CB2">
        <w:rPr>
          <w:b/>
          <w:color w:val="000000"/>
          <w:szCs w:val="24"/>
        </w:rPr>
        <w:t>.)</w:t>
      </w:r>
    </w:p>
    <w:p w14:paraId="331F3E7E" w14:textId="77777777" w:rsidR="00AE19AC" w:rsidRPr="007C7CB2" w:rsidRDefault="00AE19AC" w:rsidP="00AE19AC">
      <w:pPr>
        <w:rPr>
          <w:rFonts w:cs="Calibri"/>
        </w:rPr>
      </w:pPr>
    </w:p>
    <w:tbl>
      <w:tblPr>
        <w:tblW w:w="160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127"/>
        <w:gridCol w:w="708"/>
        <w:gridCol w:w="709"/>
        <w:gridCol w:w="1134"/>
        <w:gridCol w:w="426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AE19AC" w:rsidRPr="007C7CB2" w14:paraId="4998026E" w14:textId="77777777" w:rsidTr="00AE19AC">
        <w:trPr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AD4283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Статус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DD742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Наименование муниципальной</w:t>
            </w:r>
          </w:p>
          <w:p w14:paraId="47BDF0D5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программы, подпрограммы муниципальной</w:t>
            </w:r>
          </w:p>
          <w:p w14:paraId="5CCCEE19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программы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D7234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Код бюджетной классификации 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2223B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Расходы (тыс. руб.), годы </w:t>
            </w:r>
          </w:p>
        </w:tc>
      </w:tr>
      <w:tr w:rsidR="00AE19AC" w:rsidRPr="007C7CB2" w14:paraId="6D0DB26C" w14:textId="77777777" w:rsidTr="00AE19AC">
        <w:trPr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A21D5C" w14:textId="77777777" w:rsidR="00AE19AC" w:rsidRPr="007C7CB2" w:rsidRDefault="00AE19AC" w:rsidP="00AE19AC">
            <w:pPr>
              <w:ind w:firstLine="0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45BC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792C0B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ГРБС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9B674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proofErr w:type="spellStart"/>
            <w:r w:rsidRPr="007C7CB2">
              <w:rPr>
                <w:rFonts w:cs="Calibri"/>
                <w:color w:val="000000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6F5DA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ЦСР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26FDB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ВР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9FF3A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B0FF4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3F25C1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9855D4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7214B0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48416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0201E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0FF3E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2028 год</w:t>
            </w:r>
          </w:p>
        </w:tc>
      </w:tr>
      <w:tr w:rsidR="00AE19AC" w:rsidRPr="007C7CB2" w14:paraId="60DDC8BA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82C595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E2B1C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B188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78C8D6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BD92C2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5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B3EE3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6E111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5136F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B73D0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ACF5C2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 xml:space="preserve">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45CE080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D843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65F32B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E9382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14</w:t>
            </w:r>
          </w:p>
        </w:tc>
      </w:tr>
      <w:tr w:rsidR="00AE19AC" w:rsidRPr="007C7CB2" w14:paraId="51F1D9AA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6A73F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 xml:space="preserve">Муниципальная </w:t>
            </w:r>
          </w:p>
          <w:p w14:paraId="09F0AABF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программа  (всего)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D32232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C7CB2">
              <w:rPr>
                <w:rFonts w:eastAsia="Times New Roman"/>
                <w:bCs/>
                <w:color w:val="000000"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 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D3DCEF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CFB7E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01015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05E1A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F80D6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1 251 499,8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E8D86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1 448 588,2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B82A37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1 508 797,9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86655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1 733 605,9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3BAA95D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1 851 510,8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00307F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1 890 339,1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515E91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4 136 514,4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A59FD8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1 951 385,1</w:t>
            </w:r>
          </w:p>
        </w:tc>
      </w:tr>
      <w:tr w:rsidR="00AE19AC" w:rsidRPr="007C7CB2" w14:paraId="7C60B91E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383CF1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Подпрограмма 10 (всего)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6B42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1F41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D2A9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7344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2B153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C98AC7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17 969,3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DDD506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28 434,4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423421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14 268,2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D68D82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13 681,0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FFA4EC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17 799,1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66AC67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29 196,3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F0CDDF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28 962,7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16D7C6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28 962,7</w:t>
            </w:r>
          </w:p>
        </w:tc>
      </w:tr>
      <w:tr w:rsidR="00AE19AC" w:rsidRPr="007C7CB2" w14:paraId="04004152" w14:textId="77777777" w:rsidTr="00AE19AC">
        <w:trPr>
          <w:trHeight w:val="503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AAD36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Основное мероприятие 10.1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3A71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bCs/>
                <w:color w:val="000000"/>
                <w:sz w:val="20"/>
                <w:szCs w:val="20"/>
              </w:rPr>
              <w:t>п.1.Обеспечение деятельности Управления образования и социально – правовой защиты детства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EDF93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7EA75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6B82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01А0100190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34950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246F37B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6F794C4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5 563,5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313104C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7 825,8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D651F6F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7 019,7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B73A77C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9 558,3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D28CC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9 540,7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42F18C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9 307,1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2398716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9 307,1</w:t>
            </w:r>
          </w:p>
        </w:tc>
      </w:tr>
      <w:tr w:rsidR="00AE19AC" w:rsidRPr="007C7CB2" w14:paraId="3AB2E510" w14:textId="77777777" w:rsidTr="00AE19AC">
        <w:trPr>
          <w:trHeight w:val="502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6909A" w14:textId="77777777" w:rsidR="00AE19AC" w:rsidRPr="007C7CB2" w:rsidRDefault="00AE19AC" w:rsidP="00AE19AC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76250E" w14:textId="77777777" w:rsidR="00AE19AC" w:rsidRPr="007C7CB2" w:rsidRDefault="00AE19AC" w:rsidP="00AE19AC">
            <w:pPr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78845F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7AF4C6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0D159D" w14:textId="77777777" w:rsidR="00AE19AC" w:rsidRPr="007C7CB2" w:rsidRDefault="00AE19AC" w:rsidP="00AE19AC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02FF08" w14:textId="77777777" w:rsidR="00AE19AC" w:rsidRPr="007C7CB2" w:rsidRDefault="00AE19AC" w:rsidP="00AE19AC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E84F6" w14:textId="77777777" w:rsidR="00AE19AC" w:rsidRPr="007C7CB2" w:rsidRDefault="00AE19AC" w:rsidP="00AE19AC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FADE7" w14:textId="77777777" w:rsidR="00AE19AC" w:rsidRPr="007C7CB2" w:rsidRDefault="00AE19AC" w:rsidP="00AE19AC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F5D45" w14:textId="77777777" w:rsidR="00AE19AC" w:rsidRPr="007C7CB2" w:rsidRDefault="00AE19AC" w:rsidP="00AE19AC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9FE8E" w14:textId="77777777" w:rsidR="00AE19AC" w:rsidRPr="007C7CB2" w:rsidRDefault="00AE19AC" w:rsidP="00AE19AC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9742F0" w14:textId="77777777" w:rsidR="00AE19AC" w:rsidRPr="007C7CB2" w:rsidRDefault="00AE19AC" w:rsidP="00AE19AC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FB141" w14:textId="77777777" w:rsidR="00AE19AC" w:rsidRPr="007C7CB2" w:rsidRDefault="00AE19AC" w:rsidP="00AE19AC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FC9B3" w14:textId="77777777" w:rsidR="00AE19AC" w:rsidRPr="007C7CB2" w:rsidRDefault="00AE19AC" w:rsidP="00AE19AC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99D5FC" w14:textId="77777777" w:rsidR="00AE19AC" w:rsidRPr="007C7CB2" w:rsidRDefault="00AE19AC" w:rsidP="00AE19AC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E19AC" w:rsidRPr="007C7CB2" w14:paraId="3D109F1D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0A595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Основное мероприятие 10.2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129090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C7CB2">
              <w:rPr>
                <w:rFonts w:eastAsia="Times New Roman"/>
                <w:color w:val="000000"/>
                <w:sz w:val="20"/>
                <w:szCs w:val="20"/>
              </w:rPr>
              <w:t>п.2.Обеспечение деятельности муниципального бюджетного учреждения «ИДЦ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40A713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657A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E3E2D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01А0227590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53EBE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7C7CB2">
              <w:rPr>
                <w:rFonts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8E1FE3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4791,0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6A23ED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5 247,5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F11A7C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 xml:space="preserve"> 5 823,1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91C34A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6 661,3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2FDC938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7 514,1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D534B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9 403,1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1137F1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9 403,1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9BEE46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b/>
                <w:bCs/>
                <w:sz w:val="20"/>
                <w:szCs w:val="20"/>
              </w:rPr>
              <w:t>9 403,1</w:t>
            </w:r>
          </w:p>
        </w:tc>
      </w:tr>
      <w:tr w:rsidR="00AE19AC" w:rsidRPr="007C7CB2" w14:paraId="71502177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4F16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lastRenderedPageBreak/>
              <w:t>Основное мероприятие 10.3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9DDC66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</w:rPr>
            </w:pPr>
            <w:r w:rsidRPr="007C7CB2">
              <w:rPr>
                <w:rFonts w:eastAsia="Times New Roman"/>
                <w:color w:val="000000"/>
              </w:rPr>
              <w:t>п.3.Обеспечение деятельности МКУ «ЦБУО»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1D290C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C6BBB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DAB85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01А0327590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9C4D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713670" w14:textId="77777777" w:rsidR="00AE19AC" w:rsidRPr="007C7CB2" w:rsidRDefault="00AE19AC" w:rsidP="00AE19A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13 178,3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2215C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17 623,4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068283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619,3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9CF5B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24A1E3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635469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AA1CE8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23C52D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7CB2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</w:tr>
      <w:tr w:rsidR="00AE19AC" w:rsidRPr="002B0D04" w14:paraId="6ADD1279" w14:textId="77777777" w:rsidTr="00AE19AC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0D56E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Основное мероприятие 10.4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A8B8E6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</w:rPr>
            </w:pPr>
            <w:r w:rsidRPr="007C7CB2">
              <w:rPr>
                <w:rFonts w:eastAsia="Times New Roman"/>
                <w:color w:val="000000"/>
              </w:rPr>
              <w:t>п.4.Обеспечение деятельности МБУ ППМС-</w:t>
            </w:r>
            <w:proofErr w:type="spellStart"/>
            <w:r w:rsidRPr="007C7CB2">
              <w:rPr>
                <w:rFonts w:eastAsia="Times New Roman"/>
                <w:color w:val="000000"/>
              </w:rPr>
              <w:t>цент</w:t>
            </w:r>
            <w:proofErr w:type="gramStart"/>
            <w:r w:rsidRPr="007C7CB2">
              <w:rPr>
                <w:rFonts w:eastAsia="Times New Roman"/>
                <w:color w:val="000000"/>
              </w:rPr>
              <w:t>р«</w:t>
            </w:r>
            <w:proofErr w:type="gramEnd"/>
            <w:r w:rsidRPr="007C7CB2">
              <w:rPr>
                <w:rFonts w:eastAsia="Times New Roman"/>
                <w:color w:val="000000"/>
              </w:rPr>
              <w:t>Доверие</w:t>
            </w:r>
            <w:proofErr w:type="spellEnd"/>
            <w:r w:rsidRPr="007C7CB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A2487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E801C4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98BB48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01А0427590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59566" w14:textId="77777777" w:rsidR="00AE19AC" w:rsidRPr="007C7CB2" w:rsidRDefault="00AE19AC" w:rsidP="00AE19AC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7C7CB2">
              <w:rPr>
                <w:rFonts w:cs="Calibri"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510E2C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97698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675912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0D5B1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AA2AC15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726,7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09818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C78ADC" w14:textId="77777777" w:rsidR="00AE19AC" w:rsidRPr="007C7CB2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271854" w14:textId="77777777" w:rsidR="00AE19AC" w:rsidRPr="004B3B3B" w:rsidRDefault="00AE19AC" w:rsidP="00AE19A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7C7CB2">
              <w:rPr>
                <w:rFonts w:cs="Calibri"/>
                <w:b/>
                <w:bCs/>
              </w:rPr>
              <w:t>10 252,5</w:t>
            </w:r>
          </w:p>
        </w:tc>
      </w:tr>
    </w:tbl>
    <w:p w14:paraId="56ECB821" w14:textId="77777777" w:rsidR="00843F5F" w:rsidRDefault="00843F5F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843F5F" w:rsidSect="00AE19AC"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A12C4" w14:textId="77777777" w:rsidR="004C25E0" w:rsidRDefault="004C25E0" w:rsidP="007F0268">
      <w:r>
        <w:separator/>
      </w:r>
    </w:p>
  </w:endnote>
  <w:endnote w:type="continuationSeparator" w:id="0">
    <w:p w14:paraId="2FD94461" w14:textId="77777777" w:rsidR="004C25E0" w:rsidRDefault="004C25E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A3972" w14:textId="77777777" w:rsidR="004C25E0" w:rsidRDefault="004C25E0" w:rsidP="007F0268">
      <w:r>
        <w:separator/>
      </w:r>
    </w:p>
  </w:footnote>
  <w:footnote w:type="continuationSeparator" w:id="0">
    <w:p w14:paraId="6A72D161" w14:textId="77777777" w:rsidR="004C25E0" w:rsidRDefault="004C25E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7945" w14:textId="77777777" w:rsidR="00AE19AC" w:rsidRPr="00AE19AC" w:rsidRDefault="00AE19AC" w:rsidP="00AE19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402BF7"/>
    <w:multiLevelType w:val="multilevel"/>
    <w:tmpl w:val="A9CC7A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23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7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9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D150D1"/>
    <w:multiLevelType w:val="multilevel"/>
    <w:tmpl w:val="2CDA1A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0"/>
  </w:num>
  <w:num w:numId="2">
    <w:abstractNumId w:val="2"/>
  </w:num>
  <w:num w:numId="3">
    <w:abstractNumId w:val="3"/>
  </w:num>
  <w:num w:numId="4">
    <w:abstractNumId w:val="39"/>
  </w:num>
  <w:num w:numId="5">
    <w:abstractNumId w:val="20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35"/>
  </w:num>
  <w:num w:numId="12">
    <w:abstractNumId w:val="26"/>
  </w:num>
  <w:num w:numId="13">
    <w:abstractNumId w:val="25"/>
  </w:num>
  <w:num w:numId="14">
    <w:abstractNumId w:val="5"/>
  </w:num>
  <w:num w:numId="15">
    <w:abstractNumId w:val="18"/>
  </w:num>
  <w:num w:numId="16">
    <w:abstractNumId w:val="41"/>
  </w:num>
  <w:num w:numId="17">
    <w:abstractNumId w:val="34"/>
  </w:num>
  <w:num w:numId="18">
    <w:abstractNumId w:val="24"/>
  </w:num>
  <w:num w:numId="19">
    <w:abstractNumId w:val="45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23"/>
  </w:num>
  <w:num w:numId="23">
    <w:abstractNumId w:val="30"/>
  </w:num>
  <w:num w:numId="24">
    <w:abstractNumId w:val="12"/>
  </w:num>
  <w:num w:numId="25">
    <w:abstractNumId w:val="7"/>
  </w:num>
  <w:num w:numId="26">
    <w:abstractNumId w:val="44"/>
  </w:num>
  <w:num w:numId="27">
    <w:abstractNumId w:val="36"/>
  </w:num>
  <w:num w:numId="28">
    <w:abstractNumId w:val="32"/>
  </w:num>
  <w:num w:numId="29">
    <w:abstractNumId w:val="21"/>
  </w:num>
  <w:num w:numId="30">
    <w:abstractNumId w:val="19"/>
  </w:num>
  <w:num w:numId="31">
    <w:abstractNumId w:val="13"/>
  </w:num>
  <w:num w:numId="32">
    <w:abstractNumId w:val="28"/>
  </w:num>
  <w:num w:numId="33">
    <w:abstractNumId w:val="14"/>
  </w:num>
  <w:num w:numId="34">
    <w:abstractNumId w:val="16"/>
  </w:num>
  <w:num w:numId="35">
    <w:abstractNumId w:val="42"/>
  </w:num>
  <w:num w:numId="36">
    <w:abstractNumId w:val="17"/>
  </w:num>
  <w:num w:numId="37">
    <w:abstractNumId w:val="31"/>
  </w:num>
  <w:num w:numId="38">
    <w:abstractNumId w:val="10"/>
  </w:num>
  <w:num w:numId="39">
    <w:abstractNumId w:val="29"/>
  </w:num>
  <w:num w:numId="40">
    <w:abstractNumId w:val="15"/>
  </w:num>
  <w:num w:numId="41">
    <w:abstractNumId w:val="38"/>
  </w:num>
  <w:num w:numId="42">
    <w:abstractNumId w:val="22"/>
  </w:num>
  <w:num w:numId="43">
    <w:abstractNumId w:val="4"/>
  </w:num>
  <w:num w:numId="44">
    <w:abstractNumId w:val="37"/>
  </w:num>
  <w:num w:numId="4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363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6DD4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565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293E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6F76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5E0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582A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A15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AF4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0B5C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334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3AF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3F5F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543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19AC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0B9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AE19AC"/>
  </w:style>
  <w:style w:type="paragraph" w:customStyle="1" w:styleId="MSONORMAL1">
    <w:name w:val=".MSONORMAL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AE19A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E19A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AE19A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E19A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E1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AE19AC"/>
  </w:style>
  <w:style w:type="paragraph" w:customStyle="1" w:styleId="MSONORMAL1">
    <w:name w:val=".MSONORMAL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AE19A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E19A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AE19A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E19A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E1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DB46-651F-4F85-A8A0-7603A93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2026-06-04T14:04:00Z</dcterms:created>
  <dcterms:modified xsi:type="dcterms:W3CDTF">2026-06-04T14:04:00Z</dcterms:modified>
</cp:coreProperties>
</file>